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668" w:rsidRDefault="00F905DA" w:rsidP="008F2668">
      <w:pPr>
        <w:pStyle w:val="Heading1"/>
        <w:jc w:val="center"/>
      </w:pPr>
      <w:r>
        <w:rPr>
          <w:noProof/>
        </w:rPr>
        <w:drawing>
          <wp:inline distT="0" distB="0" distL="0" distR="0">
            <wp:extent cx="2737485" cy="1042670"/>
            <wp:effectExtent l="19050" t="0" r="5715"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737485" cy="1042670"/>
                    </a:xfrm>
                    <a:prstGeom prst="rect">
                      <a:avLst/>
                    </a:prstGeom>
                    <a:noFill/>
                  </pic:spPr>
                </pic:pic>
              </a:graphicData>
            </a:graphic>
          </wp:inline>
        </w:drawing>
      </w:r>
    </w:p>
    <w:p w:rsidR="008F2668" w:rsidRPr="003D467F" w:rsidRDefault="008F2668" w:rsidP="008F2668">
      <w:pPr>
        <w:pStyle w:val="Heading1"/>
        <w:tabs>
          <w:tab w:val="right" w:pos="4114"/>
          <w:tab w:val="left" w:pos="4488"/>
        </w:tabs>
        <w:jc w:val="center"/>
        <w:rPr>
          <w:rFonts w:ascii="Calibri" w:hAnsi="Calibri" w:cs="Calibri"/>
          <w:sz w:val="36"/>
          <w:szCs w:val="36"/>
        </w:rPr>
      </w:pPr>
      <w:r w:rsidRPr="003D467F">
        <w:rPr>
          <w:rFonts w:ascii="Calibri" w:hAnsi="Calibri" w:cs="Calibri"/>
          <w:sz w:val="36"/>
          <w:szCs w:val="36"/>
        </w:rPr>
        <w:t>2012 Letter of Inquiry</w:t>
      </w:r>
    </w:p>
    <w:p w:rsidR="008F2668" w:rsidRPr="00C5233A" w:rsidRDefault="008F2668" w:rsidP="003D467F">
      <w:pPr>
        <w:pStyle w:val="Heading1"/>
        <w:tabs>
          <w:tab w:val="right" w:pos="4114"/>
          <w:tab w:val="left" w:pos="4488"/>
        </w:tabs>
        <w:jc w:val="center"/>
        <w:rPr>
          <w:rFonts w:ascii="Calibri" w:hAnsi="Calibri" w:cs="Calibri"/>
          <w:sz w:val="32"/>
          <w:szCs w:val="32"/>
        </w:rPr>
      </w:pPr>
      <w:r w:rsidRPr="00C5233A">
        <w:rPr>
          <w:rFonts w:ascii="Calibri" w:hAnsi="Calibri" w:cs="Calibri"/>
          <w:sz w:val="32"/>
          <w:szCs w:val="32"/>
        </w:rPr>
        <w:t>Cover Sheet</w:t>
      </w:r>
    </w:p>
    <w:p w:rsidR="008F2668" w:rsidRPr="008D171B" w:rsidRDefault="008F2668" w:rsidP="008F2668">
      <w:pPr>
        <w:tabs>
          <w:tab w:val="right" w:pos="4114"/>
          <w:tab w:val="left" w:pos="4488"/>
        </w:tabs>
        <w:rPr>
          <w:rFonts w:ascii="Calibri" w:hAnsi="Calibri" w:cs="Calibri"/>
        </w:rPr>
      </w:pPr>
    </w:p>
    <w:p w:rsidR="008F2668" w:rsidRPr="008D171B" w:rsidRDefault="008F2668" w:rsidP="008F2668">
      <w:pPr>
        <w:tabs>
          <w:tab w:val="right" w:pos="4114"/>
          <w:tab w:val="left" w:pos="4488"/>
          <w:tab w:val="left" w:pos="5610"/>
        </w:tabs>
        <w:rPr>
          <w:rFonts w:ascii="Calibri" w:hAnsi="Calibri" w:cs="Calibri"/>
        </w:rPr>
      </w:pPr>
      <w:r w:rsidRPr="008D171B">
        <w:rPr>
          <w:rFonts w:ascii="Calibri" w:hAnsi="Calibri" w:cs="Calibri"/>
        </w:rPr>
        <w:t>ORGANIZATION NAME:</w:t>
      </w:r>
      <w:r w:rsidRPr="008D171B">
        <w:rPr>
          <w:rFonts w:ascii="Calibri" w:hAnsi="Calibri" w:cs="Calibri"/>
        </w:rPr>
        <w:tab/>
      </w:r>
      <w:r w:rsidRPr="008D171B">
        <w:rPr>
          <w:rFonts w:ascii="Calibri" w:hAnsi="Calibri" w:cs="Calibri"/>
        </w:rPr>
        <w:tab/>
      </w:r>
      <w:r w:rsidRPr="008D171B">
        <w:rPr>
          <w:rFonts w:ascii="Calibri" w:hAnsi="Calibri" w:cs="Calibri"/>
        </w:rPr>
        <w:tab/>
      </w:r>
      <w:r w:rsidR="00E35A34" w:rsidRPr="008D171B">
        <w:rPr>
          <w:rFonts w:ascii="Calibri" w:hAnsi="Calibri" w:cs="Calibri"/>
        </w:rPr>
        <w:fldChar w:fldCharType="begin">
          <w:ffData>
            <w:name w:val="Text1"/>
            <w:enabled/>
            <w:calcOnExit w:val="0"/>
            <w:textInput/>
          </w:ffData>
        </w:fldChar>
      </w:r>
      <w:bookmarkStart w:id="0" w:name="Text1"/>
      <w:r w:rsidRPr="008D171B">
        <w:rPr>
          <w:rFonts w:ascii="Calibri" w:hAnsi="Calibri" w:cs="Calibri"/>
        </w:rPr>
        <w:instrText xml:space="preserve"> FORMTEXT </w:instrText>
      </w:r>
      <w:r w:rsidR="00E35A34" w:rsidRPr="008D171B">
        <w:rPr>
          <w:rFonts w:ascii="Calibri" w:hAnsi="Calibri" w:cs="Calibri"/>
        </w:rPr>
      </w:r>
      <w:r w:rsidR="00E35A34" w:rsidRPr="008D171B">
        <w:rPr>
          <w:rFonts w:ascii="Calibri" w:hAnsi="Calibri" w:cs="Calibri"/>
        </w:rPr>
        <w:fldChar w:fldCharType="separate"/>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00E35A34" w:rsidRPr="008D171B">
        <w:rPr>
          <w:rFonts w:ascii="Calibri" w:hAnsi="Calibri" w:cs="Calibri"/>
        </w:rPr>
        <w:fldChar w:fldCharType="end"/>
      </w:r>
      <w:bookmarkEnd w:id="0"/>
    </w:p>
    <w:p w:rsidR="008F2668" w:rsidRPr="008D171B" w:rsidRDefault="008F2668" w:rsidP="008F2668">
      <w:pPr>
        <w:tabs>
          <w:tab w:val="right" w:pos="4114"/>
          <w:tab w:val="left" w:pos="4488"/>
          <w:tab w:val="left" w:pos="5610"/>
        </w:tabs>
        <w:rPr>
          <w:rFonts w:ascii="Calibri" w:hAnsi="Calibri" w:cs="Calibri"/>
        </w:rPr>
      </w:pPr>
    </w:p>
    <w:p w:rsidR="008F2668" w:rsidRPr="008D171B" w:rsidRDefault="008F2668" w:rsidP="008F2668">
      <w:pPr>
        <w:tabs>
          <w:tab w:val="right" w:pos="4114"/>
          <w:tab w:val="left" w:pos="4488"/>
          <w:tab w:val="left" w:pos="5610"/>
        </w:tabs>
        <w:rPr>
          <w:rFonts w:ascii="Calibri" w:hAnsi="Calibri" w:cs="Calibri"/>
        </w:rPr>
      </w:pPr>
      <w:r w:rsidRPr="008D171B">
        <w:rPr>
          <w:rFonts w:ascii="Calibri" w:hAnsi="Calibri" w:cs="Calibri"/>
        </w:rPr>
        <w:t>What is your organization’s EIN/Tax ID number?</w:t>
      </w:r>
      <w:r w:rsidRPr="008D171B">
        <w:rPr>
          <w:rFonts w:ascii="Calibri" w:hAnsi="Calibri" w:cs="Calibri"/>
        </w:rPr>
        <w:tab/>
      </w:r>
      <w:r w:rsidR="003D467F">
        <w:rPr>
          <w:rFonts w:ascii="Calibri" w:hAnsi="Calibri" w:cs="Calibri"/>
        </w:rPr>
        <w:tab/>
      </w:r>
      <w:r w:rsidR="00E35A34" w:rsidRPr="008D171B">
        <w:rPr>
          <w:rFonts w:ascii="Calibri" w:hAnsi="Calibri" w:cs="Calibri"/>
        </w:rPr>
        <w:fldChar w:fldCharType="begin">
          <w:ffData>
            <w:name w:val="Text2"/>
            <w:enabled/>
            <w:calcOnExit w:val="0"/>
            <w:textInput/>
          </w:ffData>
        </w:fldChar>
      </w:r>
      <w:bookmarkStart w:id="1" w:name="Text2"/>
      <w:r w:rsidRPr="008D171B">
        <w:rPr>
          <w:rFonts w:ascii="Calibri" w:hAnsi="Calibri" w:cs="Calibri"/>
        </w:rPr>
        <w:instrText xml:space="preserve"> FORMTEXT </w:instrText>
      </w:r>
      <w:r w:rsidR="00E35A34" w:rsidRPr="008D171B">
        <w:rPr>
          <w:rFonts w:ascii="Calibri" w:hAnsi="Calibri" w:cs="Calibri"/>
        </w:rPr>
      </w:r>
      <w:r w:rsidR="00E35A34" w:rsidRPr="008D171B">
        <w:rPr>
          <w:rFonts w:ascii="Calibri" w:hAnsi="Calibri" w:cs="Calibri"/>
        </w:rPr>
        <w:fldChar w:fldCharType="separate"/>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00E35A34" w:rsidRPr="008D171B">
        <w:rPr>
          <w:rFonts w:ascii="Calibri" w:hAnsi="Calibri" w:cs="Calibri"/>
        </w:rPr>
        <w:fldChar w:fldCharType="end"/>
      </w:r>
      <w:bookmarkEnd w:id="1"/>
    </w:p>
    <w:p w:rsidR="008F2668" w:rsidRPr="008D171B" w:rsidRDefault="008F2668" w:rsidP="008F2668">
      <w:pPr>
        <w:tabs>
          <w:tab w:val="right" w:pos="4114"/>
          <w:tab w:val="left" w:pos="4488"/>
          <w:tab w:val="left" w:pos="5610"/>
        </w:tabs>
        <w:rPr>
          <w:rFonts w:ascii="Calibri" w:hAnsi="Calibri" w:cs="Calibri"/>
        </w:rPr>
      </w:pPr>
    </w:p>
    <w:p w:rsidR="008F2668" w:rsidRPr="008D171B" w:rsidRDefault="008F2668" w:rsidP="008F2668">
      <w:pPr>
        <w:tabs>
          <w:tab w:val="right" w:pos="4114"/>
          <w:tab w:val="left" w:pos="4488"/>
          <w:tab w:val="left" w:pos="5610"/>
        </w:tabs>
        <w:rPr>
          <w:rFonts w:ascii="Calibri" w:hAnsi="Calibri" w:cs="Calibri"/>
        </w:rPr>
      </w:pPr>
      <w:r w:rsidRPr="008D171B">
        <w:rPr>
          <w:rFonts w:ascii="Calibri" w:hAnsi="Calibri" w:cs="Calibri"/>
        </w:rPr>
        <w:t>What is your organization’s total budget for 2011?</w:t>
      </w:r>
      <w:r w:rsidRPr="008D171B">
        <w:rPr>
          <w:rFonts w:ascii="Calibri" w:hAnsi="Calibri" w:cs="Calibri"/>
        </w:rPr>
        <w:tab/>
      </w:r>
      <w:r w:rsidR="00E35A34" w:rsidRPr="008D171B">
        <w:rPr>
          <w:rFonts w:ascii="Calibri" w:hAnsi="Calibri" w:cs="Calibri"/>
        </w:rPr>
        <w:fldChar w:fldCharType="begin">
          <w:ffData>
            <w:name w:val="Text3"/>
            <w:enabled/>
            <w:calcOnExit w:val="0"/>
            <w:textInput/>
          </w:ffData>
        </w:fldChar>
      </w:r>
      <w:bookmarkStart w:id="2" w:name="Text3"/>
      <w:r w:rsidRPr="008D171B">
        <w:rPr>
          <w:rFonts w:ascii="Calibri" w:hAnsi="Calibri" w:cs="Calibri"/>
        </w:rPr>
        <w:instrText xml:space="preserve"> FORMTEXT </w:instrText>
      </w:r>
      <w:r w:rsidR="00E35A34" w:rsidRPr="008D171B">
        <w:rPr>
          <w:rFonts w:ascii="Calibri" w:hAnsi="Calibri" w:cs="Calibri"/>
        </w:rPr>
      </w:r>
      <w:r w:rsidR="00E35A34" w:rsidRPr="008D171B">
        <w:rPr>
          <w:rFonts w:ascii="Calibri" w:hAnsi="Calibri" w:cs="Calibri"/>
        </w:rPr>
        <w:fldChar w:fldCharType="separate"/>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00E35A34" w:rsidRPr="008D171B">
        <w:rPr>
          <w:rFonts w:ascii="Calibri" w:hAnsi="Calibri" w:cs="Calibri"/>
        </w:rPr>
        <w:fldChar w:fldCharType="end"/>
      </w:r>
      <w:bookmarkEnd w:id="2"/>
    </w:p>
    <w:p w:rsidR="008F2668" w:rsidRPr="008D171B" w:rsidRDefault="008F2668" w:rsidP="008F2668">
      <w:pPr>
        <w:tabs>
          <w:tab w:val="right" w:pos="4114"/>
          <w:tab w:val="left" w:pos="5610"/>
        </w:tabs>
        <w:rPr>
          <w:rFonts w:ascii="Calibri" w:hAnsi="Calibri" w:cs="Calibri"/>
        </w:rPr>
      </w:pPr>
    </w:p>
    <w:p w:rsidR="008F2668" w:rsidRPr="008D171B" w:rsidRDefault="008F2668" w:rsidP="008F2668">
      <w:pPr>
        <w:tabs>
          <w:tab w:val="right" w:pos="4114"/>
          <w:tab w:val="left" w:pos="5610"/>
        </w:tabs>
        <w:rPr>
          <w:rFonts w:ascii="Calibri" w:hAnsi="Calibri" w:cs="Calibri"/>
        </w:rPr>
      </w:pPr>
      <w:r w:rsidRPr="008D171B">
        <w:rPr>
          <w:rFonts w:ascii="Calibri" w:hAnsi="Calibri" w:cs="Calibri"/>
        </w:rPr>
        <w:t>What is your organization’s total budget for 2012?</w:t>
      </w:r>
      <w:r w:rsidRPr="008D171B">
        <w:rPr>
          <w:rFonts w:ascii="Calibri" w:hAnsi="Calibri" w:cs="Calibri"/>
        </w:rPr>
        <w:tab/>
      </w:r>
      <w:r w:rsidR="00E35A34" w:rsidRPr="008D171B">
        <w:rPr>
          <w:rFonts w:ascii="Calibri" w:hAnsi="Calibri" w:cs="Calibri"/>
        </w:rPr>
        <w:fldChar w:fldCharType="begin">
          <w:ffData>
            <w:name w:val="Text4"/>
            <w:enabled/>
            <w:calcOnExit w:val="0"/>
            <w:textInput/>
          </w:ffData>
        </w:fldChar>
      </w:r>
      <w:bookmarkStart w:id="3" w:name="Text4"/>
      <w:r w:rsidRPr="008D171B">
        <w:rPr>
          <w:rFonts w:ascii="Calibri" w:hAnsi="Calibri" w:cs="Calibri"/>
        </w:rPr>
        <w:instrText xml:space="preserve"> FORMTEXT </w:instrText>
      </w:r>
      <w:r w:rsidR="00E35A34" w:rsidRPr="008D171B">
        <w:rPr>
          <w:rFonts w:ascii="Calibri" w:hAnsi="Calibri" w:cs="Calibri"/>
        </w:rPr>
      </w:r>
      <w:r w:rsidR="00E35A34" w:rsidRPr="008D171B">
        <w:rPr>
          <w:rFonts w:ascii="Calibri" w:hAnsi="Calibri" w:cs="Calibri"/>
        </w:rPr>
        <w:fldChar w:fldCharType="separate"/>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00E35A34" w:rsidRPr="008D171B">
        <w:rPr>
          <w:rFonts w:ascii="Calibri" w:hAnsi="Calibri" w:cs="Calibri"/>
        </w:rPr>
        <w:fldChar w:fldCharType="end"/>
      </w:r>
      <w:bookmarkEnd w:id="3"/>
    </w:p>
    <w:p w:rsidR="008F2668" w:rsidRPr="008D171B" w:rsidRDefault="008F2668" w:rsidP="008F2668">
      <w:pPr>
        <w:tabs>
          <w:tab w:val="right" w:pos="4114"/>
          <w:tab w:val="left" w:pos="4488"/>
          <w:tab w:val="left" w:pos="5610"/>
        </w:tabs>
        <w:rPr>
          <w:rFonts w:ascii="Calibri" w:hAnsi="Calibri" w:cs="Calibri"/>
        </w:rPr>
      </w:pPr>
    </w:p>
    <w:p w:rsidR="008F2668" w:rsidRPr="008D171B" w:rsidRDefault="008F2668" w:rsidP="008F2668">
      <w:pPr>
        <w:tabs>
          <w:tab w:val="right" w:pos="4114"/>
          <w:tab w:val="left" w:pos="4488"/>
          <w:tab w:val="left" w:pos="5610"/>
        </w:tabs>
        <w:rPr>
          <w:rFonts w:ascii="Calibri" w:hAnsi="Calibri" w:cs="Calibri"/>
        </w:rPr>
      </w:pPr>
      <w:r w:rsidRPr="008D171B">
        <w:rPr>
          <w:rFonts w:ascii="Calibri" w:hAnsi="Calibri" w:cs="Calibri"/>
        </w:rPr>
        <w:t>What are the start and end dates of your fiscal year?</w:t>
      </w:r>
      <w:r w:rsidRPr="008D171B">
        <w:rPr>
          <w:rFonts w:ascii="Calibri" w:hAnsi="Calibri" w:cs="Calibri"/>
        </w:rPr>
        <w:tab/>
      </w:r>
      <w:r w:rsidR="00E35A34" w:rsidRPr="008D171B">
        <w:rPr>
          <w:rFonts w:ascii="Calibri" w:hAnsi="Calibri" w:cs="Calibri"/>
        </w:rPr>
        <w:fldChar w:fldCharType="begin">
          <w:ffData>
            <w:name w:val="Text5"/>
            <w:enabled/>
            <w:calcOnExit w:val="0"/>
            <w:textInput/>
          </w:ffData>
        </w:fldChar>
      </w:r>
      <w:bookmarkStart w:id="4" w:name="Text5"/>
      <w:r w:rsidRPr="008D171B">
        <w:rPr>
          <w:rFonts w:ascii="Calibri" w:hAnsi="Calibri" w:cs="Calibri"/>
        </w:rPr>
        <w:instrText xml:space="preserve"> FORMTEXT </w:instrText>
      </w:r>
      <w:r w:rsidR="00E35A34" w:rsidRPr="008D171B">
        <w:rPr>
          <w:rFonts w:ascii="Calibri" w:hAnsi="Calibri" w:cs="Calibri"/>
        </w:rPr>
      </w:r>
      <w:r w:rsidR="00E35A34" w:rsidRPr="008D171B">
        <w:rPr>
          <w:rFonts w:ascii="Calibri" w:hAnsi="Calibri" w:cs="Calibri"/>
        </w:rPr>
        <w:fldChar w:fldCharType="separate"/>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00E35A34" w:rsidRPr="008D171B">
        <w:rPr>
          <w:rFonts w:ascii="Calibri" w:hAnsi="Calibri" w:cs="Calibri"/>
        </w:rPr>
        <w:fldChar w:fldCharType="end"/>
      </w:r>
      <w:bookmarkEnd w:id="4"/>
    </w:p>
    <w:p w:rsidR="008F2668" w:rsidRPr="008D171B" w:rsidRDefault="008F2668" w:rsidP="008F2668">
      <w:pPr>
        <w:tabs>
          <w:tab w:val="right" w:pos="4114"/>
          <w:tab w:val="left" w:pos="4320"/>
          <w:tab w:val="left" w:pos="4488"/>
        </w:tabs>
        <w:rPr>
          <w:rFonts w:ascii="Calibri" w:hAnsi="Calibri" w:cs="Calibri"/>
        </w:rPr>
      </w:pPr>
    </w:p>
    <w:p w:rsidR="008F2668" w:rsidRPr="008D171B" w:rsidRDefault="008F2668" w:rsidP="008F2668">
      <w:pPr>
        <w:tabs>
          <w:tab w:val="right" w:pos="4114"/>
          <w:tab w:val="left" w:pos="4320"/>
          <w:tab w:val="left" w:pos="4488"/>
        </w:tabs>
        <w:rPr>
          <w:rFonts w:ascii="Calibri" w:hAnsi="Calibri" w:cs="Calibri"/>
        </w:rPr>
      </w:pPr>
    </w:p>
    <w:p w:rsidR="008F2668" w:rsidRPr="008D171B" w:rsidRDefault="008F2668" w:rsidP="008F2668">
      <w:pPr>
        <w:tabs>
          <w:tab w:val="right" w:pos="4114"/>
          <w:tab w:val="left" w:pos="4488"/>
          <w:tab w:val="left" w:pos="5610"/>
        </w:tabs>
        <w:rPr>
          <w:rFonts w:ascii="Calibri" w:hAnsi="Calibri" w:cs="Calibri"/>
        </w:rPr>
      </w:pPr>
      <w:r w:rsidRPr="008D171B">
        <w:rPr>
          <w:rFonts w:ascii="Calibri" w:hAnsi="Calibri" w:cs="Calibri"/>
        </w:rPr>
        <w:t>PROJECT NAME:</w:t>
      </w:r>
      <w:r w:rsidRPr="008D171B">
        <w:rPr>
          <w:rFonts w:ascii="Calibri" w:hAnsi="Calibri" w:cs="Calibri"/>
        </w:rPr>
        <w:tab/>
      </w:r>
      <w:r w:rsidRPr="008D171B">
        <w:rPr>
          <w:rFonts w:ascii="Calibri" w:hAnsi="Calibri" w:cs="Calibri"/>
        </w:rPr>
        <w:tab/>
      </w:r>
      <w:r w:rsidRPr="008D171B">
        <w:rPr>
          <w:rFonts w:ascii="Calibri" w:hAnsi="Calibri" w:cs="Calibri"/>
        </w:rPr>
        <w:tab/>
      </w:r>
      <w:r w:rsidR="00E35A34" w:rsidRPr="008D171B">
        <w:rPr>
          <w:rFonts w:ascii="Calibri" w:hAnsi="Calibri" w:cs="Calibri"/>
        </w:rPr>
        <w:fldChar w:fldCharType="begin">
          <w:ffData>
            <w:name w:val="Text6"/>
            <w:enabled/>
            <w:calcOnExit w:val="0"/>
            <w:textInput/>
          </w:ffData>
        </w:fldChar>
      </w:r>
      <w:bookmarkStart w:id="5" w:name="Text6"/>
      <w:r w:rsidRPr="008D171B">
        <w:rPr>
          <w:rFonts w:ascii="Calibri" w:hAnsi="Calibri" w:cs="Calibri"/>
        </w:rPr>
        <w:instrText xml:space="preserve"> FORMTEXT </w:instrText>
      </w:r>
      <w:r w:rsidR="00E35A34" w:rsidRPr="008D171B">
        <w:rPr>
          <w:rFonts w:ascii="Calibri" w:hAnsi="Calibri" w:cs="Calibri"/>
        </w:rPr>
      </w:r>
      <w:r w:rsidR="00E35A34" w:rsidRPr="008D171B">
        <w:rPr>
          <w:rFonts w:ascii="Calibri" w:hAnsi="Calibri" w:cs="Calibri"/>
        </w:rPr>
        <w:fldChar w:fldCharType="separate"/>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00E35A34" w:rsidRPr="008D171B">
        <w:rPr>
          <w:rFonts w:ascii="Calibri" w:hAnsi="Calibri" w:cs="Calibri"/>
        </w:rPr>
        <w:fldChar w:fldCharType="end"/>
      </w:r>
      <w:bookmarkEnd w:id="5"/>
    </w:p>
    <w:p w:rsidR="008F2668" w:rsidRPr="008D171B" w:rsidRDefault="008F2668" w:rsidP="008F2668">
      <w:pPr>
        <w:tabs>
          <w:tab w:val="right" w:pos="4114"/>
          <w:tab w:val="left" w:pos="4488"/>
          <w:tab w:val="left" w:pos="5610"/>
        </w:tabs>
        <w:rPr>
          <w:rFonts w:ascii="Calibri" w:hAnsi="Calibri" w:cs="Calibri"/>
        </w:rPr>
      </w:pPr>
    </w:p>
    <w:p w:rsidR="008F2668" w:rsidRPr="008D171B" w:rsidRDefault="008F2668" w:rsidP="008F2668">
      <w:pPr>
        <w:tabs>
          <w:tab w:val="right" w:pos="4114"/>
          <w:tab w:val="left" w:pos="4488"/>
          <w:tab w:val="left" w:pos="5610"/>
        </w:tabs>
        <w:rPr>
          <w:rFonts w:ascii="Calibri" w:hAnsi="Calibri" w:cs="Calibri"/>
        </w:rPr>
      </w:pPr>
      <w:r w:rsidRPr="008D171B">
        <w:rPr>
          <w:rFonts w:ascii="Calibri" w:hAnsi="Calibri" w:cs="Calibri"/>
        </w:rPr>
        <w:t>Does this project have a website? If so, please provide it.</w:t>
      </w:r>
      <w:r w:rsidRPr="008D171B">
        <w:rPr>
          <w:rFonts w:ascii="Calibri" w:hAnsi="Calibri" w:cs="Calibri"/>
        </w:rPr>
        <w:tab/>
      </w:r>
      <w:r w:rsidR="00E35A34" w:rsidRPr="008D171B">
        <w:rPr>
          <w:rFonts w:ascii="Calibri" w:hAnsi="Calibri" w:cs="Calibri"/>
        </w:rPr>
        <w:fldChar w:fldCharType="begin">
          <w:ffData>
            <w:name w:val="Text7"/>
            <w:enabled/>
            <w:calcOnExit w:val="0"/>
            <w:textInput/>
          </w:ffData>
        </w:fldChar>
      </w:r>
      <w:bookmarkStart w:id="6" w:name="Text7"/>
      <w:r w:rsidRPr="008D171B">
        <w:rPr>
          <w:rFonts w:ascii="Calibri" w:hAnsi="Calibri" w:cs="Calibri"/>
        </w:rPr>
        <w:instrText xml:space="preserve"> FORMTEXT </w:instrText>
      </w:r>
      <w:r w:rsidR="00E35A34" w:rsidRPr="008D171B">
        <w:rPr>
          <w:rFonts w:ascii="Calibri" w:hAnsi="Calibri" w:cs="Calibri"/>
        </w:rPr>
      </w:r>
      <w:r w:rsidR="00E35A34" w:rsidRPr="008D171B">
        <w:rPr>
          <w:rFonts w:ascii="Calibri" w:hAnsi="Calibri" w:cs="Calibri"/>
        </w:rPr>
        <w:fldChar w:fldCharType="separate"/>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00E35A34" w:rsidRPr="008D171B">
        <w:rPr>
          <w:rFonts w:ascii="Calibri" w:hAnsi="Calibri" w:cs="Calibri"/>
        </w:rPr>
        <w:fldChar w:fldCharType="end"/>
      </w:r>
      <w:bookmarkEnd w:id="6"/>
    </w:p>
    <w:p w:rsidR="008F2668" w:rsidRPr="008D171B" w:rsidRDefault="008F2668" w:rsidP="008F2668">
      <w:pPr>
        <w:tabs>
          <w:tab w:val="right" w:pos="4114"/>
          <w:tab w:val="left" w:pos="4488"/>
          <w:tab w:val="left" w:pos="5610"/>
        </w:tabs>
        <w:rPr>
          <w:rFonts w:ascii="Calibri" w:hAnsi="Calibri" w:cs="Calibri"/>
        </w:rPr>
      </w:pPr>
    </w:p>
    <w:p w:rsidR="008F2668" w:rsidRPr="008D171B" w:rsidRDefault="008F2668" w:rsidP="008F2668">
      <w:pPr>
        <w:tabs>
          <w:tab w:val="right" w:pos="4114"/>
          <w:tab w:val="left" w:pos="4488"/>
          <w:tab w:val="left" w:pos="5610"/>
        </w:tabs>
        <w:rPr>
          <w:rFonts w:ascii="Calibri" w:hAnsi="Calibri" w:cs="Calibri"/>
        </w:rPr>
      </w:pPr>
      <w:r w:rsidRPr="008D171B">
        <w:rPr>
          <w:rFonts w:ascii="Calibri" w:hAnsi="Calibri" w:cs="Calibri"/>
        </w:rPr>
        <w:t>Is this a new or an ongoing project for your organization?</w:t>
      </w:r>
      <w:r w:rsidRPr="008D171B">
        <w:rPr>
          <w:rFonts w:ascii="Calibri" w:hAnsi="Calibri" w:cs="Calibri"/>
        </w:rPr>
        <w:tab/>
      </w:r>
      <w:r w:rsidR="00E35A34" w:rsidRPr="008D171B">
        <w:rPr>
          <w:rFonts w:ascii="Calibri" w:hAnsi="Calibri" w:cs="Calibri"/>
        </w:rPr>
        <w:fldChar w:fldCharType="begin">
          <w:ffData>
            <w:name w:val="Text8"/>
            <w:enabled/>
            <w:calcOnExit w:val="0"/>
            <w:textInput/>
          </w:ffData>
        </w:fldChar>
      </w:r>
      <w:bookmarkStart w:id="7" w:name="Text8"/>
      <w:r w:rsidRPr="008D171B">
        <w:rPr>
          <w:rFonts w:ascii="Calibri" w:hAnsi="Calibri" w:cs="Calibri"/>
        </w:rPr>
        <w:instrText xml:space="preserve"> FORMTEXT </w:instrText>
      </w:r>
      <w:r w:rsidR="00E35A34" w:rsidRPr="008D171B">
        <w:rPr>
          <w:rFonts w:ascii="Calibri" w:hAnsi="Calibri" w:cs="Calibri"/>
        </w:rPr>
      </w:r>
      <w:r w:rsidR="00E35A34" w:rsidRPr="008D171B">
        <w:rPr>
          <w:rFonts w:ascii="Calibri" w:hAnsi="Calibri" w:cs="Calibri"/>
        </w:rPr>
        <w:fldChar w:fldCharType="separate"/>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00E35A34" w:rsidRPr="008D171B">
        <w:rPr>
          <w:rFonts w:ascii="Calibri" w:hAnsi="Calibri" w:cs="Calibri"/>
        </w:rPr>
        <w:fldChar w:fldCharType="end"/>
      </w:r>
      <w:bookmarkEnd w:id="7"/>
    </w:p>
    <w:p w:rsidR="008F2668" w:rsidRPr="008D171B" w:rsidRDefault="008F2668" w:rsidP="008F2668">
      <w:pPr>
        <w:tabs>
          <w:tab w:val="right" w:pos="4114"/>
          <w:tab w:val="left" w:pos="4488"/>
          <w:tab w:val="left" w:pos="5610"/>
        </w:tabs>
        <w:rPr>
          <w:rFonts w:ascii="Calibri" w:hAnsi="Calibri" w:cs="Calibri"/>
        </w:rPr>
      </w:pPr>
    </w:p>
    <w:p w:rsidR="008F2668" w:rsidRPr="008D171B" w:rsidRDefault="008F2668" w:rsidP="008F2668">
      <w:pPr>
        <w:tabs>
          <w:tab w:val="right" w:pos="4114"/>
          <w:tab w:val="left" w:pos="4488"/>
          <w:tab w:val="left" w:pos="5610"/>
        </w:tabs>
        <w:rPr>
          <w:rFonts w:ascii="Calibri" w:hAnsi="Calibri" w:cs="Calibri"/>
        </w:rPr>
      </w:pPr>
      <w:r w:rsidRPr="008D171B">
        <w:rPr>
          <w:rFonts w:ascii="Calibri" w:hAnsi="Calibri" w:cs="Calibri"/>
        </w:rPr>
        <w:t>Amount of the request?</w:t>
      </w:r>
      <w:r w:rsidRPr="008D171B">
        <w:rPr>
          <w:rFonts w:ascii="Calibri" w:hAnsi="Calibri" w:cs="Calibri"/>
        </w:rPr>
        <w:tab/>
      </w:r>
      <w:r w:rsidRPr="008D171B">
        <w:rPr>
          <w:rFonts w:ascii="Calibri" w:hAnsi="Calibri" w:cs="Calibri"/>
        </w:rPr>
        <w:tab/>
      </w:r>
      <w:r w:rsidRPr="008D171B">
        <w:rPr>
          <w:rFonts w:ascii="Calibri" w:hAnsi="Calibri" w:cs="Calibri"/>
        </w:rPr>
        <w:tab/>
      </w:r>
      <w:r w:rsidR="00E35A34" w:rsidRPr="008D171B">
        <w:rPr>
          <w:rFonts w:ascii="Calibri" w:hAnsi="Calibri" w:cs="Calibri"/>
        </w:rPr>
        <w:fldChar w:fldCharType="begin">
          <w:ffData>
            <w:name w:val="Text9"/>
            <w:enabled/>
            <w:calcOnExit w:val="0"/>
            <w:textInput/>
          </w:ffData>
        </w:fldChar>
      </w:r>
      <w:bookmarkStart w:id="8" w:name="Text9"/>
      <w:r w:rsidRPr="008D171B">
        <w:rPr>
          <w:rFonts w:ascii="Calibri" w:hAnsi="Calibri" w:cs="Calibri"/>
        </w:rPr>
        <w:instrText xml:space="preserve"> FORMTEXT </w:instrText>
      </w:r>
      <w:r w:rsidR="00E35A34" w:rsidRPr="008D171B">
        <w:rPr>
          <w:rFonts w:ascii="Calibri" w:hAnsi="Calibri" w:cs="Calibri"/>
        </w:rPr>
      </w:r>
      <w:r w:rsidR="00E35A34" w:rsidRPr="008D171B">
        <w:rPr>
          <w:rFonts w:ascii="Calibri" w:hAnsi="Calibri" w:cs="Calibri"/>
        </w:rPr>
        <w:fldChar w:fldCharType="separate"/>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00E35A34" w:rsidRPr="008D171B">
        <w:rPr>
          <w:rFonts w:ascii="Calibri" w:hAnsi="Calibri" w:cs="Calibri"/>
        </w:rPr>
        <w:fldChar w:fldCharType="end"/>
      </w:r>
      <w:bookmarkEnd w:id="8"/>
    </w:p>
    <w:p w:rsidR="008F2668" w:rsidRPr="008D171B" w:rsidRDefault="008F2668" w:rsidP="008F2668">
      <w:pPr>
        <w:tabs>
          <w:tab w:val="right" w:pos="4114"/>
          <w:tab w:val="left" w:pos="4488"/>
          <w:tab w:val="left" w:pos="5610"/>
        </w:tabs>
        <w:rPr>
          <w:rFonts w:ascii="Calibri" w:hAnsi="Calibri" w:cs="Calibri"/>
        </w:rPr>
      </w:pPr>
    </w:p>
    <w:p w:rsidR="008F2668" w:rsidRPr="008D171B" w:rsidRDefault="008F2668" w:rsidP="008F2668">
      <w:pPr>
        <w:tabs>
          <w:tab w:val="right" w:pos="4114"/>
          <w:tab w:val="left" w:pos="4320"/>
          <w:tab w:val="left" w:pos="4488"/>
        </w:tabs>
        <w:rPr>
          <w:rFonts w:ascii="Calibri" w:hAnsi="Calibri" w:cs="Calibri"/>
        </w:rPr>
      </w:pPr>
    </w:p>
    <w:p w:rsidR="008F2668" w:rsidRPr="008D171B" w:rsidRDefault="008F2668" w:rsidP="008F2668">
      <w:pPr>
        <w:tabs>
          <w:tab w:val="right" w:pos="4114"/>
          <w:tab w:val="left" w:pos="4488"/>
          <w:tab w:val="left" w:pos="5610"/>
        </w:tabs>
        <w:rPr>
          <w:rFonts w:ascii="Calibri" w:hAnsi="Calibri" w:cs="Calibri"/>
        </w:rPr>
      </w:pPr>
      <w:r w:rsidRPr="008D171B">
        <w:rPr>
          <w:rFonts w:ascii="Calibri" w:hAnsi="Calibri" w:cs="Calibri"/>
        </w:rPr>
        <w:t>Name of chief executive:</w:t>
      </w:r>
      <w:r w:rsidRPr="008D171B">
        <w:rPr>
          <w:rFonts w:ascii="Calibri" w:hAnsi="Calibri" w:cs="Calibri"/>
        </w:rPr>
        <w:tab/>
      </w:r>
      <w:r w:rsidRPr="008D171B">
        <w:rPr>
          <w:rFonts w:ascii="Calibri" w:hAnsi="Calibri" w:cs="Calibri"/>
        </w:rPr>
        <w:tab/>
      </w:r>
      <w:r w:rsidRPr="008D171B">
        <w:rPr>
          <w:rFonts w:ascii="Calibri" w:hAnsi="Calibri" w:cs="Calibri"/>
        </w:rPr>
        <w:tab/>
      </w:r>
      <w:r w:rsidR="00E35A34" w:rsidRPr="008D171B">
        <w:rPr>
          <w:rFonts w:ascii="Calibri" w:hAnsi="Calibri" w:cs="Calibri"/>
        </w:rPr>
        <w:fldChar w:fldCharType="begin">
          <w:ffData>
            <w:name w:val="Text10"/>
            <w:enabled/>
            <w:calcOnExit w:val="0"/>
            <w:textInput/>
          </w:ffData>
        </w:fldChar>
      </w:r>
      <w:bookmarkStart w:id="9" w:name="Text10"/>
      <w:r w:rsidRPr="008D171B">
        <w:rPr>
          <w:rFonts w:ascii="Calibri" w:hAnsi="Calibri" w:cs="Calibri"/>
        </w:rPr>
        <w:instrText xml:space="preserve"> FORMTEXT </w:instrText>
      </w:r>
      <w:r w:rsidR="00E35A34" w:rsidRPr="008D171B">
        <w:rPr>
          <w:rFonts w:ascii="Calibri" w:hAnsi="Calibri" w:cs="Calibri"/>
        </w:rPr>
      </w:r>
      <w:r w:rsidR="00E35A34" w:rsidRPr="008D171B">
        <w:rPr>
          <w:rFonts w:ascii="Calibri" w:hAnsi="Calibri" w:cs="Calibri"/>
        </w:rPr>
        <w:fldChar w:fldCharType="separate"/>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00E35A34" w:rsidRPr="008D171B">
        <w:rPr>
          <w:rFonts w:ascii="Calibri" w:hAnsi="Calibri" w:cs="Calibri"/>
        </w:rPr>
        <w:fldChar w:fldCharType="end"/>
      </w:r>
      <w:bookmarkEnd w:id="9"/>
    </w:p>
    <w:p w:rsidR="008F2668" w:rsidRPr="008D171B" w:rsidRDefault="008F2668" w:rsidP="008F2668">
      <w:pPr>
        <w:tabs>
          <w:tab w:val="right" w:pos="4114"/>
          <w:tab w:val="left" w:pos="4488"/>
          <w:tab w:val="left" w:pos="5610"/>
        </w:tabs>
        <w:rPr>
          <w:rFonts w:ascii="Calibri" w:hAnsi="Calibri" w:cs="Calibri"/>
        </w:rPr>
      </w:pPr>
    </w:p>
    <w:p w:rsidR="008F2668" w:rsidRPr="008D171B" w:rsidRDefault="008F2668" w:rsidP="008F2668">
      <w:pPr>
        <w:tabs>
          <w:tab w:val="right" w:pos="4114"/>
          <w:tab w:val="left" w:pos="4488"/>
          <w:tab w:val="left" w:pos="5610"/>
        </w:tabs>
        <w:rPr>
          <w:rFonts w:ascii="Calibri" w:hAnsi="Calibri" w:cs="Calibri"/>
        </w:rPr>
      </w:pPr>
      <w:r w:rsidRPr="008D171B">
        <w:rPr>
          <w:rFonts w:ascii="Calibri" w:hAnsi="Calibri" w:cs="Calibri"/>
        </w:rPr>
        <w:t>Name and title of contact person for this application:</w:t>
      </w:r>
      <w:r w:rsidRPr="008D171B">
        <w:rPr>
          <w:rFonts w:ascii="Calibri" w:hAnsi="Calibri" w:cs="Calibri"/>
        </w:rPr>
        <w:tab/>
      </w:r>
      <w:r w:rsidR="00E35A34" w:rsidRPr="008D171B">
        <w:rPr>
          <w:rFonts w:ascii="Calibri" w:hAnsi="Calibri" w:cs="Calibri"/>
        </w:rPr>
        <w:fldChar w:fldCharType="begin">
          <w:ffData>
            <w:name w:val="Text11"/>
            <w:enabled/>
            <w:calcOnExit w:val="0"/>
            <w:textInput/>
          </w:ffData>
        </w:fldChar>
      </w:r>
      <w:bookmarkStart w:id="10" w:name="Text11"/>
      <w:r w:rsidRPr="008D171B">
        <w:rPr>
          <w:rFonts w:ascii="Calibri" w:hAnsi="Calibri" w:cs="Calibri"/>
        </w:rPr>
        <w:instrText xml:space="preserve"> FORMTEXT </w:instrText>
      </w:r>
      <w:r w:rsidR="00E35A34" w:rsidRPr="008D171B">
        <w:rPr>
          <w:rFonts w:ascii="Calibri" w:hAnsi="Calibri" w:cs="Calibri"/>
        </w:rPr>
      </w:r>
      <w:r w:rsidR="00E35A34" w:rsidRPr="008D171B">
        <w:rPr>
          <w:rFonts w:ascii="Calibri" w:hAnsi="Calibri" w:cs="Calibri"/>
        </w:rPr>
        <w:fldChar w:fldCharType="separate"/>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00E35A34" w:rsidRPr="008D171B">
        <w:rPr>
          <w:rFonts w:ascii="Calibri" w:hAnsi="Calibri" w:cs="Calibri"/>
        </w:rPr>
        <w:fldChar w:fldCharType="end"/>
      </w:r>
      <w:bookmarkEnd w:id="10"/>
    </w:p>
    <w:p w:rsidR="008F2668" w:rsidRPr="008D171B" w:rsidRDefault="008F2668" w:rsidP="008F2668">
      <w:pPr>
        <w:tabs>
          <w:tab w:val="right" w:pos="4114"/>
          <w:tab w:val="left" w:pos="4488"/>
          <w:tab w:val="left" w:pos="5610"/>
        </w:tabs>
        <w:rPr>
          <w:rFonts w:ascii="Calibri" w:hAnsi="Calibri" w:cs="Calibri"/>
        </w:rPr>
      </w:pPr>
    </w:p>
    <w:p w:rsidR="008F2668" w:rsidRPr="008D171B" w:rsidRDefault="008F2668" w:rsidP="008F2668">
      <w:pPr>
        <w:tabs>
          <w:tab w:val="right" w:pos="4114"/>
          <w:tab w:val="left" w:pos="4488"/>
          <w:tab w:val="left" w:pos="5610"/>
        </w:tabs>
        <w:rPr>
          <w:rFonts w:ascii="Calibri" w:hAnsi="Calibri" w:cs="Calibri"/>
        </w:rPr>
      </w:pPr>
      <w:r w:rsidRPr="008D171B">
        <w:rPr>
          <w:rFonts w:ascii="Calibri" w:hAnsi="Calibri" w:cs="Calibri"/>
        </w:rPr>
        <w:t>E-mail address:</w:t>
      </w:r>
      <w:r w:rsidRPr="008D171B">
        <w:rPr>
          <w:rFonts w:ascii="Calibri" w:hAnsi="Calibri" w:cs="Calibri"/>
        </w:rPr>
        <w:tab/>
      </w:r>
      <w:r w:rsidRPr="008D171B">
        <w:rPr>
          <w:rFonts w:ascii="Calibri" w:hAnsi="Calibri" w:cs="Calibri"/>
        </w:rPr>
        <w:tab/>
      </w:r>
      <w:r w:rsidRPr="008D171B">
        <w:rPr>
          <w:rFonts w:ascii="Calibri" w:hAnsi="Calibri" w:cs="Calibri"/>
        </w:rPr>
        <w:tab/>
      </w:r>
      <w:r w:rsidR="00E35A34" w:rsidRPr="008D171B">
        <w:rPr>
          <w:rFonts w:ascii="Calibri" w:hAnsi="Calibri" w:cs="Calibri"/>
        </w:rPr>
        <w:fldChar w:fldCharType="begin">
          <w:ffData>
            <w:name w:val="Text12"/>
            <w:enabled/>
            <w:calcOnExit w:val="0"/>
            <w:textInput/>
          </w:ffData>
        </w:fldChar>
      </w:r>
      <w:bookmarkStart w:id="11" w:name="Text12"/>
      <w:r w:rsidRPr="008D171B">
        <w:rPr>
          <w:rFonts w:ascii="Calibri" w:hAnsi="Calibri" w:cs="Calibri"/>
        </w:rPr>
        <w:instrText xml:space="preserve"> FORMTEXT </w:instrText>
      </w:r>
      <w:r w:rsidR="00E35A34" w:rsidRPr="008D171B">
        <w:rPr>
          <w:rFonts w:ascii="Calibri" w:hAnsi="Calibri" w:cs="Calibri"/>
        </w:rPr>
      </w:r>
      <w:r w:rsidR="00E35A34" w:rsidRPr="008D171B">
        <w:rPr>
          <w:rFonts w:ascii="Calibri" w:hAnsi="Calibri" w:cs="Calibri"/>
        </w:rPr>
        <w:fldChar w:fldCharType="separate"/>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00E35A34" w:rsidRPr="008D171B">
        <w:rPr>
          <w:rFonts w:ascii="Calibri" w:hAnsi="Calibri" w:cs="Calibri"/>
        </w:rPr>
        <w:fldChar w:fldCharType="end"/>
      </w:r>
      <w:bookmarkEnd w:id="11"/>
    </w:p>
    <w:p w:rsidR="008F2668" w:rsidRPr="008D171B" w:rsidRDefault="008F2668" w:rsidP="008F2668">
      <w:pPr>
        <w:tabs>
          <w:tab w:val="right" w:pos="4114"/>
          <w:tab w:val="left" w:pos="4488"/>
          <w:tab w:val="left" w:pos="5610"/>
        </w:tabs>
        <w:rPr>
          <w:rFonts w:ascii="Calibri" w:hAnsi="Calibri" w:cs="Calibri"/>
        </w:rPr>
      </w:pPr>
    </w:p>
    <w:p w:rsidR="008F2668" w:rsidRPr="008D171B" w:rsidRDefault="008F2668" w:rsidP="008F2668">
      <w:pPr>
        <w:tabs>
          <w:tab w:val="right" w:pos="4114"/>
          <w:tab w:val="left" w:pos="4488"/>
          <w:tab w:val="left" w:pos="5610"/>
        </w:tabs>
        <w:rPr>
          <w:rFonts w:ascii="Calibri" w:hAnsi="Calibri" w:cs="Calibri"/>
        </w:rPr>
      </w:pPr>
      <w:r w:rsidRPr="008D171B">
        <w:rPr>
          <w:rFonts w:ascii="Calibri" w:hAnsi="Calibri" w:cs="Calibri"/>
        </w:rPr>
        <w:t>Telephone:</w:t>
      </w:r>
      <w:r w:rsidRPr="008D171B">
        <w:rPr>
          <w:rFonts w:ascii="Calibri" w:hAnsi="Calibri" w:cs="Calibri"/>
        </w:rPr>
        <w:tab/>
      </w:r>
      <w:r w:rsidRPr="008D171B">
        <w:rPr>
          <w:rFonts w:ascii="Calibri" w:hAnsi="Calibri" w:cs="Calibri"/>
        </w:rPr>
        <w:tab/>
      </w:r>
      <w:r w:rsidRPr="008D171B">
        <w:rPr>
          <w:rFonts w:ascii="Calibri" w:hAnsi="Calibri" w:cs="Calibri"/>
        </w:rPr>
        <w:tab/>
      </w:r>
      <w:r w:rsidR="00E35A34" w:rsidRPr="008D171B">
        <w:rPr>
          <w:rFonts w:ascii="Calibri" w:hAnsi="Calibri" w:cs="Calibri"/>
        </w:rPr>
        <w:fldChar w:fldCharType="begin">
          <w:ffData>
            <w:name w:val="Text13"/>
            <w:enabled/>
            <w:calcOnExit w:val="0"/>
            <w:textInput/>
          </w:ffData>
        </w:fldChar>
      </w:r>
      <w:bookmarkStart w:id="12" w:name="Text13"/>
      <w:r w:rsidRPr="008D171B">
        <w:rPr>
          <w:rFonts w:ascii="Calibri" w:hAnsi="Calibri" w:cs="Calibri"/>
        </w:rPr>
        <w:instrText xml:space="preserve"> FORMTEXT </w:instrText>
      </w:r>
      <w:r w:rsidR="00E35A34" w:rsidRPr="008D171B">
        <w:rPr>
          <w:rFonts w:ascii="Calibri" w:hAnsi="Calibri" w:cs="Calibri"/>
        </w:rPr>
      </w:r>
      <w:r w:rsidR="00E35A34" w:rsidRPr="008D171B">
        <w:rPr>
          <w:rFonts w:ascii="Calibri" w:hAnsi="Calibri" w:cs="Calibri"/>
        </w:rPr>
        <w:fldChar w:fldCharType="separate"/>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00E35A34" w:rsidRPr="008D171B">
        <w:rPr>
          <w:rFonts w:ascii="Calibri" w:hAnsi="Calibri" w:cs="Calibri"/>
        </w:rPr>
        <w:fldChar w:fldCharType="end"/>
      </w:r>
      <w:bookmarkEnd w:id="12"/>
    </w:p>
    <w:p w:rsidR="008F2668" w:rsidRPr="008D171B" w:rsidRDefault="008F2668" w:rsidP="008F2668">
      <w:pPr>
        <w:tabs>
          <w:tab w:val="right" w:pos="4114"/>
          <w:tab w:val="left" w:pos="4488"/>
          <w:tab w:val="left" w:pos="5610"/>
        </w:tabs>
        <w:rPr>
          <w:rFonts w:ascii="Calibri" w:hAnsi="Calibri" w:cs="Calibri"/>
        </w:rPr>
      </w:pPr>
    </w:p>
    <w:p w:rsidR="008F2668" w:rsidRPr="008D171B" w:rsidRDefault="008F2668" w:rsidP="008F2668">
      <w:pPr>
        <w:tabs>
          <w:tab w:val="right" w:pos="4114"/>
          <w:tab w:val="left" w:pos="4488"/>
          <w:tab w:val="left" w:pos="5610"/>
        </w:tabs>
        <w:rPr>
          <w:rFonts w:ascii="Calibri" w:hAnsi="Calibri" w:cs="Calibri"/>
        </w:rPr>
      </w:pPr>
      <w:r w:rsidRPr="008D171B">
        <w:rPr>
          <w:rFonts w:ascii="Calibri" w:hAnsi="Calibri" w:cs="Calibri"/>
        </w:rPr>
        <w:t>Street address:</w:t>
      </w:r>
      <w:r w:rsidRPr="008D171B">
        <w:rPr>
          <w:rFonts w:ascii="Calibri" w:hAnsi="Calibri" w:cs="Calibri"/>
        </w:rPr>
        <w:tab/>
      </w:r>
      <w:r w:rsidRPr="008D171B">
        <w:rPr>
          <w:rFonts w:ascii="Calibri" w:hAnsi="Calibri" w:cs="Calibri"/>
        </w:rPr>
        <w:tab/>
      </w:r>
      <w:r w:rsidRPr="008D171B">
        <w:rPr>
          <w:rFonts w:ascii="Calibri" w:hAnsi="Calibri" w:cs="Calibri"/>
        </w:rPr>
        <w:tab/>
      </w:r>
      <w:r w:rsidR="00E35A34" w:rsidRPr="008D171B">
        <w:rPr>
          <w:rFonts w:ascii="Calibri" w:hAnsi="Calibri" w:cs="Calibri"/>
        </w:rPr>
        <w:fldChar w:fldCharType="begin">
          <w:ffData>
            <w:name w:val="Text14"/>
            <w:enabled/>
            <w:calcOnExit w:val="0"/>
            <w:textInput/>
          </w:ffData>
        </w:fldChar>
      </w:r>
      <w:bookmarkStart w:id="13" w:name="Text14"/>
      <w:r w:rsidRPr="008D171B">
        <w:rPr>
          <w:rFonts w:ascii="Calibri" w:hAnsi="Calibri" w:cs="Calibri"/>
        </w:rPr>
        <w:instrText xml:space="preserve"> FORMTEXT </w:instrText>
      </w:r>
      <w:r w:rsidR="00E35A34" w:rsidRPr="008D171B">
        <w:rPr>
          <w:rFonts w:ascii="Calibri" w:hAnsi="Calibri" w:cs="Calibri"/>
        </w:rPr>
      </w:r>
      <w:r w:rsidR="00E35A34" w:rsidRPr="008D171B">
        <w:rPr>
          <w:rFonts w:ascii="Calibri" w:hAnsi="Calibri" w:cs="Calibri"/>
        </w:rPr>
        <w:fldChar w:fldCharType="separate"/>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00E35A34" w:rsidRPr="008D171B">
        <w:rPr>
          <w:rFonts w:ascii="Calibri" w:hAnsi="Calibri" w:cs="Calibri"/>
        </w:rPr>
        <w:fldChar w:fldCharType="end"/>
      </w:r>
      <w:bookmarkEnd w:id="13"/>
    </w:p>
    <w:p w:rsidR="008F2668" w:rsidRPr="008D171B" w:rsidRDefault="008F2668" w:rsidP="008F2668">
      <w:pPr>
        <w:tabs>
          <w:tab w:val="right" w:pos="4114"/>
          <w:tab w:val="left" w:pos="4488"/>
          <w:tab w:val="left" w:pos="5610"/>
        </w:tabs>
        <w:rPr>
          <w:rFonts w:ascii="Calibri" w:hAnsi="Calibri" w:cs="Calibri"/>
        </w:rPr>
      </w:pPr>
    </w:p>
    <w:p w:rsidR="008F2668" w:rsidRPr="008D171B" w:rsidRDefault="008F2668" w:rsidP="008F2668">
      <w:pPr>
        <w:tabs>
          <w:tab w:val="right" w:pos="4114"/>
          <w:tab w:val="left" w:pos="4488"/>
          <w:tab w:val="left" w:pos="5610"/>
        </w:tabs>
        <w:rPr>
          <w:rFonts w:ascii="Calibri" w:hAnsi="Calibri" w:cs="Calibri"/>
        </w:rPr>
      </w:pPr>
      <w:r w:rsidRPr="008D171B">
        <w:rPr>
          <w:rFonts w:ascii="Calibri" w:hAnsi="Calibri" w:cs="Calibri"/>
        </w:rPr>
        <w:t>Fax number:</w:t>
      </w:r>
      <w:r w:rsidRPr="008D171B">
        <w:rPr>
          <w:rFonts w:ascii="Calibri" w:hAnsi="Calibri" w:cs="Calibri"/>
        </w:rPr>
        <w:tab/>
      </w:r>
      <w:r w:rsidRPr="008D171B">
        <w:rPr>
          <w:rFonts w:ascii="Calibri" w:hAnsi="Calibri" w:cs="Calibri"/>
        </w:rPr>
        <w:tab/>
      </w:r>
      <w:r w:rsidRPr="008D171B">
        <w:rPr>
          <w:rFonts w:ascii="Calibri" w:hAnsi="Calibri" w:cs="Calibri"/>
        </w:rPr>
        <w:tab/>
      </w:r>
      <w:r w:rsidR="00E35A34" w:rsidRPr="008D171B">
        <w:rPr>
          <w:rFonts w:ascii="Calibri" w:hAnsi="Calibri" w:cs="Calibri"/>
        </w:rPr>
        <w:fldChar w:fldCharType="begin">
          <w:ffData>
            <w:name w:val="Text15"/>
            <w:enabled/>
            <w:calcOnExit w:val="0"/>
            <w:textInput/>
          </w:ffData>
        </w:fldChar>
      </w:r>
      <w:bookmarkStart w:id="14" w:name="Text15"/>
      <w:r w:rsidRPr="008D171B">
        <w:rPr>
          <w:rFonts w:ascii="Calibri" w:hAnsi="Calibri" w:cs="Calibri"/>
        </w:rPr>
        <w:instrText xml:space="preserve"> FORMTEXT </w:instrText>
      </w:r>
      <w:r w:rsidR="00E35A34" w:rsidRPr="008D171B">
        <w:rPr>
          <w:rFonts w:ascii="Calibri" w:hAnsi="Calibri" w:cs="Calibri"/>
        </w:rPr>
      </w:r>
      <w:r w:rsidR="00E35A34" w:rsidRPr="008D171B">
        <w:rPr>
          <w:rFonts w:ascii="Calibri" w:hAnsi="Calibri" w:cs="Calibri"/>
        </w:rPr>
        <w:fldChar w:fldCharType="separate"/>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Pr="008D171B">
        <w:rPr>
          <w:rFonts w:ascii="Calibri" w:hAnsi="Calibri" w:cs="Calibri"/>
          <w:noProof/>
        </w:rPr>
        <w:t> </w:t>
      </w:r>
      <w:r w:rsidR="00E35A34" w:rsidRPr="008D171B">
        <w:rPr>
          <w:rFonts w:ascii="Calibri" w:hAnsi="Calibri" w:cs="Calibri"/>
        </w:rPr>
        <w:fldChar w:fldCharType="end"/>
      </w:r>
      <w:bookmarkEnd w:id="14"/>
    </w:p>
    <w:p w:rsidR="008F2668" w:rsidRDefault="008F2668" w:rsidP="008F2668">
      <w:pPr>
        <w:pStyle w:val="Heading1"/>
        <w:tabs>
          <w:tab w:val="right" w:pos="4114"/>
          <w:tab w:val="left" w:pos="4488"/>
        </w:tabs>
        <w:jc w:val="center"/>
        <w:rPr>
          <w:rFonts w:ascii="Calibri" w:hAnsi="Calibri" w:cs="Calibri"/>
          <w:sz w:val="40"/>
          <w:szCs w:val="40"/>
        </w:rPr>
      </w:pPr>
    </w:p>
    <w:p w:rsidR="008F2668" w:rsidRDefault="008F2668" w:rsidP="008F2668">
      <w:pPr>
        <w:pStyle w:val="Heading1"/>
        <w:tabs>
          <w:tab w:val="right" w:pos="4114"/>
          <w:tab w:val="left" w:pos="4488"/>
        </w:tabs>
        <w:jc w:val="center"/>
        <w:rPr>
          <w:rFonts w:ascii="Calibri" w:hAnsi="Calibri" w:cs="Calibri"/>
          <w:sz w:val="40"/>
          <w:szCs w:val="40"/>
        </w:rPr>
        <w:sectPr w:rsidR="008F2668" w:rsidSect="008F2668">
          <w:headerReference w:type="default" r:id="rId9"/>
          <w:footerReference w:type="default" r:id="rId10"/>
          <w:pgSz w:w="12240" w:h="15840"/>
          <w:pgMar w:top="432" w:right="1440" w:bottom="1440" w:left="1440" w:header="576" w:footer="706" w:gutter="0"/>
          <w:cols w:space="708"/>
          <w:docGrid w:linePitch="360"/>
        </w:sectPr>
      </w:pPr>
    </w:p>
    <w:p w:rsidR="008F2668" w:rsidRPr="00C5233A" w:rsidRDefault="008F2668" w:rsidP="003D467F">
      <w:pPr>
        <w:pStyle w:val="Heading1"/>
        <w:tabs>
          <w:tab w:val="right" w:pos="4114"/>
          <w:tab w:val="left" w:pos="4488"/>
        </w:tabs>
        <w:jc w:val="center"/>
        <w:rPr>
          <w:rFonts w:ascii="Calibri" w:hAnsi="Calibri" w:cs="Calibri"/>
          <w:sz w:val="32"/>
          <w:szCs w:val="32"/>
        </w:rPr>
      </w:pPr>
      <w:r w:rsidRPr="00C5233A">
        <w:rPr>
          <w:rFonts w:ascii="Calibri" w:hAnsi="Calibri" w:cs="Calibri"/>
          <w:sz w:val="32"/>
          <w:szCs w:val="32"/>
        </w:rPr>
        <w:lastRenderedPageBreak/>
        <w:t>Narrative</w:t>
      </w:r>
    </w:p>
    <w:p w:rsidR="008F2668" w:rsidRPr="008D171B" w:rsidRDefault="008F2668" w:rsidP="008F2668">
      <w:pPr>
        <w:spacing w:line="210" w:lineRule="auto"/>
        <w:rPr>
          <w:rFonts w:ascii="Calibri" w:eastAsia="Calibri" w:hAnsi="Calibri" w:cs="Calibri"/>
        </w:rPr>
      </w:pPr>
      <w:r w:rsidRPr="008D171B">
        <w:rPr>
          <w:rFonts w:ascii="Calibri" w:eastAsia="Calibri" w:hAnsi="Calibri" w:cs="Calibri"/>
        </w:rPr>
        <w:t xml:space="preserve">Eligible organizations with proposed projects that align with Sustainable Path Foundation’s </w:t>
      </w:r>
      <w:hyperlink r:id="rId11" w:history="1">
        <w:r w:rsidR="003D467F" w:rsidRPr="003D467F">
          <w:rPr>
            <w:rStyle w:val="Hyperlink"/>
            <w:rFonts w:ascii="Calibri" w:hAnsi="Calibri" w:cs="Calibri"/>
          </w:rPr>
          <w:t>Request for Proposals (RFP)</w:t>
        </w:r>
      </w:hyperlink>
      <w:r w:rsidRPr="008D171B">
        <w:rPr>
          <w:rFonts w:ascii="Calibri" w:eastAsia="Calibri" w:hAnsi="Calibri" w:cs="Calibri"/>
        </w:rPr>
        <w:t xml:space="preserve"> should </w:t>
      </w:r>
      <w:r>
        <w:rPr>
          <w:rFonts w:ascii="Calibri" w:eastAsia="Calibri" w:hAnsi="Calibri" w:cs="Calibri"/>
        </w:rPr>
        <w:t>provide a Letter of Inquiry</w:t>
      </w:r>
      <w:r w:rsidRPr="008D171B">
        <w:rPr>
          <w:rFonts w:ascii="Calibri" w:eastAsia="Calibri" w:hAnsi="Calibri" w:cs="Calibri"/>
        </w:rPr>
        <w:t xml:space="preserve"> </w:t>
      </w:r>
      <w:r w:rsidRPr="008D171B">
        <w:rPr>
          <w:rFonts w:ascii="Calibri" w:eastAsia="Calibri" w:hAnsi="Calibri" w:cs="Calibri"/>
          <w:b/>
          <w:bCs/>
        </w:rPr>
        <w:t xml:space="preserve">no longer than two pages in length </w:t>
      </w:r>
      <w:r>
        <w:rPr>
          <w:rFonts w:ascii="Calibri" w:eastAsia="Calibri" w:hAnsi="Calibri" w:cs="Calibri"/>
        </w:rPr>
        <w:t>(exclusive of the Cover Sheet and Attachment</w:t>
      </w:r>
      <w:r w:rsidRPr="008D171B">
        <w:rPr>
          <w:rFonts w:ascii="Calibri" w:eastAsia="Calibri" w:hAnsi="Calibri" w:cs="Calibri"/>
        </w:rPr>
        <w:t>) containing al</w:t>
      </w:r>
      <w:r>
        <w:rPr>
          <w:rFonts w:ascii="Calibri" w:eastAsia="Calibri" w:hAnsi="Calibri" w:cs="Calibri"/>
        </w:rPr>
        <w:t xml:space="preserve">l of the following information. </w:t>
      </w:r>
    </w:p>
    <w:p w:rsidR="008F2668" w:rsidRPr="008D171B" w:rsidRDefault="008F2668" w:rsidP="008F2668">
      <w:pPr>
        <w:spacing w:before="120" w:line="210" w:lineRule="auto"/>
        <w:rPr>
          <w:rFonts w:ascii="Calibri" w:eastAsia="Calibri" w:hAnsi="Calibri" w:cs="Calibri"/>
          <w:b/>
          <w:bCs/>
        </w:rPr>
      </w:pPr>
      <w:r w:rsidRPr="008D171B">
        <w:rPr>
          <w:rFonts w:ascii="Calibri" w:eastAsia="Calibri" w:hAnsi="Calibri" w:cs="Calibri"/>
          <w:b/>
          <w:bCs/>
        </w:rPr>
        <w:t>Please provide:</w:t>
      </w:r>
    </w:p>
    <w:p w:rsidR="008F2668" w:rsidRPr="008D171B" w:rsidRDefault="008F2668" w:rsidP="008F2668">
      <w:pPr>
        <w:numPr>
          <w:ilvl w:val="0"/>
          <w:numId w:val="1"/>
        </w:numPr>
        <w:tabs>
          <w:tab w:val="num" w:pos="360"/>
        </w:tabs>
        <w:ind w:left="360"/>
        <w:rPr>
          <w:rFonts w:ascii="Calibri" w:eastAsia="Calibri" w:hAnsi="Calibri" w:cs="Calibri"/>
        </w:rPr>
      </w:pPr>
      <w:r w:rsidRPr="008D171B">
        <w:rPr>
          <w:rFonts w:ascii="Calibri" w:eastAsia="Calibri" w:hAnsi="Calibri" w:cs="Calibri"/>
        </w:rPr>
        <w:t>A description of the issue(s) the project will address. What are the needs and opportunit</w:t>
      </w:r>
      <w:r>
        <w:rPr>
          <w:rFonts w:ascii="Calibri" w:eastAsia="Calibri" w:hAnsi="Calibri" w:cs="Calibri"/>
        </w:rPr>
        <w:t>ies</w:t>
      </w:r>
      <w:r w:rsidRPr="008D171B">
        <w:rPr>
          <w:rFonts w:ascii="Calibri" w:eastAsia="Calibri" w:hAnsi="Calibri" w:cs="Calibri"/>
        </w:rPr>
        <w:t>?</w:t>
      </w:r>
    </w:p>
    <w:p w:rsidR="008F2668" w:rsidRPr="008D171B" w:rsidRDefault="008F2668" w:rsidP="008F2668">
      <w:pPr>
        <w:numPr>
          <w:ilvl w:val="0"/>
          <w:numId w:val="1"/>
        </w:numPr>
        <w:tabs>
          <w:tab w:val="num" w:pos="360"/>
        </w:tabs>
        <w:ind w:left="360"/>
        <w:rPr>
          <w:rFonts w:ascii="Calibri" w:eastAsia="Calibri" w:hAnsi="Calibri" w:cs="Calibri"/>
        </w:rPr>
      </w:pPr>
      <w:r w:rsidRPr="008D171B">
        <w:rPr>
          <w:rFonts w:ascii="Calibri" w:eastAsia="Calibri" w:hAnsi="Calibri" w:cs="Calibri"/>
        </w:rPr>
        <w:t>A description of the activities, outputs</w:t>
      </w:r>
      <w:r>
        <w:rPr>
          <w:rFonts w:ascii="Calibri" w:eastAsia="Calibri" w:hAnsi="Calibri" w:cs="Calibri"/>
        </w:rPr>
        <w:t>,</w:t>
      </w:r>
      <w:r w:rsidRPr="008D171B">
        <w:rPr>
          <w:rFonts w:ascii="Calibri" w:eastAsia="Calibri" w:hAnsi="Calibri" w:cs="Calibri"/>
        </w:rPr>
        <w:t xml:space="preserve"> and outcomes of your project.</w:t>
      </w:r>
    </w:p>
    <w:p w:rsidR="008F2668" w:rsidRPr="008D171B" w:rsidRDefault="008F2668" w:rsidP="008F2668">
      <w:pPr>
        <w:numPr>
          <w:ilvl w:val="1"/>
          <w:numId w:val="1"/>
        </w:numPr>
        <w:tabs>
          <w:tab w:val="num" w:pos="720"/>
        </w:tabs>
        <w:ind w:left="720"/>
        <w:rPr>
          <w:rFonts w:ascii="Calibri" w:eastAsia="Calibri" w:hAnsi="Calibri" w:cs="Calibri"/>
          <w:i/>
          <w:iCs/>
        </w:rPr>
      </w:pPr>
      <w:r w:rsidRPr="008D171B">
        <w:rPr>
          <w:rFonts w:ascii="Calibri" w:eastAsia="Calibri" w:hAnsi="Calibri" w:cs="Calibri"/>
          <w:i/>
          <w:iCs/>
        </w:rPr>
        <w:t>Activities</w:t>
      </w:r>
      <w:r w:rsidRPr="008D171B">
        <w:rPr>
          <w:rFonts w:ascii="Calibri" w:eastAsia="Calibri" w:hAnsi="Calibri" w:cs="Calibri"/>
        </w:rPr>
        <w:t xml:space="preserve"> are what you will do.</w:t>
      </w:r>
    </w:p>
    <w:p w:rsidR="008F2668" w:rsidRPr="008D171B" w:rsidRDefault="008F2668" w:rsidP="008F2668">
      <w:pPr>
        <w:numPr>
          <w:ilvl w:val="1"/>
          <w:numId w:val="1"/>
        </w:numPr>
        <w:tabs>
          <w:tab w:val="num" w:pos="720"/>
        </w:tabs>
        <w:ind w:left="720"/>
        <w:rPr>
          <w:rFonts w:ascii="Calibri" w:eastAsia="Calibri" w:hAnsi="Calibri" w:cs="Calibri"/>
          <w:i/>
          <w:iCs/>
        </w:rPr>
      </w:pPr>
      <w:r w:rsidRPr="008D171B">
        <w:rPr>
          <w:rFonts w:ascii="Calibri" w:eastAsia="Calibri" w:hAnsi="Calibri" w:cs="Calibri"/>
          <w:i/>
          <w:iCs/>
        </w:rPr>
        <w:t>Outputs</w:t>
      </w:r>
      <w:r w:rsidRPr="008D171B">
        <w:rPr>
          <w:rFonts w:ascii="Calibri" w:eastAsia="Calibri" w:hAnsi="Calibri" w:cs="Calibri"/>
        </w:rPr>
        <w:t xml:space="preserve"> are quantitative results of activities.</w:t>
      </w:r>
    </w:p>
    <w:p w:rsidR="008F2668" w:rsidRPr="008D171B" w:rsidRDefault="008F2668" w:rsidP="008F2668">
      <w:pPr>
        <w:numPr>
          <w:ilvl w:val="1"/>
          <w:numId w:val="1"/>
        </w:numPr>
        <w:tabs>
          <w:tab w:val="num" w:pos="720"/>
        </w:tabs>
        <w:ind w:left="720"/>
        <w:rPr>
          <w:rFonts w:ascii="Calibri" w:eastAsia="Calibri" w:hAnsi="Calibri" w:cs="Calibri"/>
          <w:i/>
          <w:iCs/>
        </w:rPr>
      </w:pPr>
      <w:r w:rsidRPr="008D171B">
        <w:rPr>
          <w:rFonts w:ascii="Calibri" w:eastAsia="Calibri" w:hAnsi="Calibri" w:cs="Calibri"/>
          <w:i/>
          <w:iCs/>
        </w:rPr>
        <w:t>Outcomes</w:t>
      </w:r>
      <w:r w:rsidRPr="008D171B">
        <w:rPr>
          <w:rFonts w:ascii="Calibri" w:eastAsia="Calibri" w:hAnsi="Calibri" w:cs="Calibri"/>
        </w:rPr>
        <w:t xml:space="preserve"> are specific changes in behavior, knowledge, skills, status, and level of functioning – what you hope will happen. Examples are voters passing a referendum or reduced levels of pollution in estuaries</w:t>
      </w:r>
      <w:r>
        <w:rPr>
          <w:rFonts w:ascii="Calibri" w:eastAsia="Calibri" w:hAnsi="Calibri" w:cs="Calibri"/>
        </w:rPr>
        <w:t xml:space="preserve">. Short-term outcomes may take one to three </w:t>
      </w:r>
      <w:r w:rsidRPr="008D171B">
        <w:rPr>
          <w:rFonts w:ascii="Calibri" w:eastAsia="Calibri" w:hAnsi="Calibri" w:cs="Calibri"/>
        </w:rPr>
        <w:t xml:space="preserve">years to achieve and long-term outcomes may take </w:t>
      </w:r>
      <w:r>
        <w:rPr>
          <w:rFonts w:ascii="Calibri" w:eastAsia="Calibri" w:hAnsi="Calibri" w:cs="Calibri"/>
        </w:rPr>
        <w:t xml:space="preserve">four to six </w:t>
      </w:r>
      <w:r w:rsidRPr="008D171B">
        <w:rPr>
          <w:rFonts w:ascii="Calibri" w:eastAsia="Calibri" w:hAnsi="Calibri" w:cs="Calibri"/>
        </w:rPr>
        <w:t>years or longer.</w:t>
      </w:r>
    </w:p>
    <w:p w:rsidR="008F2668" w:rsidRPr="008D171B" w:rsidRDefault="008F2668" w:rsidP="008F2668">
      <w:pPr>
        <w:numPr>
          <w:ilvl w:val="0"/>
          <w:numId w:val="1"/>
        </w:numPr>
        <w:tabs>
          <w:tab w:val="num" w:pos="360"/>
        </w:tabs>
        <w:ind w:left="360"/>
        <w:rPr>
          <w:rFonts w:ascii="Calibri" w:eastAsia="Calibri" w:hAnsi="Calibri" w:cs="Calibri"/>
        </w:rPr>
      </w:pPr>
      <w:r w:rsidRPr="008D171B">
        <w:rPr>
          <w:rFonts w:ascii="Calibri" w:eastAsia="Calibri" w:hAnsi="Calibri" w:cs="Calibri"/>
        </w:rPr>
        <w:t xml:space="preserve">A description of how your project addresses (a) Sustainable Path’s focus on science and systems thinking and (b) any or all of the focus areas defined in the RFP. </w:t>
      </w:r>
    </w:p>
    <w:p w:rsidR="008F2668" w:rsidRPr="008D171B" w:rsidRDefault="008F2668" w:rsidP="008F2668">
      <w:pPr>
        <w:numPr>
          <w:ilvl w:val="0"/>
          <w:numId w:val="1"/>
        </w:numPr>
        <w:tabs>
          <w:tab w:val="num" w:pos="360"/>
        </w:tabs>
        <w:ind w:left="360"/>
        <w:rPr>
          <w:rFonts w:ascii="Calibri" w:eastAsia="Calibri" w:hAnsi="Calibri" w:cs="Calibri"/>
        </w:rPr>
      </w:pPr>
      <w:r w:rsidRPr="008D171B">
        <w:rPr>
          <w:rFonts w:ascii="Calibri" w:eastAsia="Calibri" w:hAnsi="Calibri" w:cs="Calibri"/>
        </w:rPr>
        <w:t>Briefly indicate how the successful project can lead to an anticipated long-term or sustained impact on our region.</w:t>
      </w:r>
    </w:p>
    <w:p w:rsidR="008F2668" w:rsidRPr="008D171B" w:rsidRDefault="008F2668" w:rsidP="008F2668">
      <w:pPr>
        <w:numPr>
          <w:ilvl w:val="0"/>
          <w:numId w:val="1"/>
        </w:numPr>
        <w:tabs>
          <w:tab w:val="num" w:pos="360"/>
        </w:tabs>
        <w:ind w:left="360"/>
        <w:rPr>
          <w:rFonts w:ascii="Calibri" w:eastAsia="Calibri" w:hAnsi="Calibri" w:cs="Calibri"/>
        </w:rPr>
      </w:pPr>
      <w:r w:rsidRPr="008D171B">
        <w:rPr>
          <w:rFonts w:ascii="Calibri" w:eastAsia="Calibri" w:hAnsi="Calibri" w:cs="Calibri"/>
        </w:rPr>
        <w:t>A list of other organizations doing the kind of work you propose (in the Puget Sound region) and a discussion of how your proposed project fits in.</w:t>
      </w:r>
    </w:p>
    <w:p w:rsidR="008F2668" w:rsidRPr="008D171B" w:rsidRDefault="008F2668" w:rsidP="008F2668">
      <w:pPr>
        <w:rPr>
          <w:rFonts w:ascii="Calibri" w:eastAsia="Calibri" w:hAnsi="Calibri" w:cs="Calibri"/>
        </w:rPr>
      </w:pPr>
    </w:p>
    <w:p w:rsidR="008F2668" w:rsidRPr="00C5233A" w:rsidRDefault="003D467F" w:rsidP="003D467F">
      <w:pPr>
        <w:tabs>
          <w:tab w:val="left" w:pos="4862"/>
          <w:tab w:val="left" w:pos="5236"/>
          <w:tab w:val="left" w:pos="10659"/>
        </w:tabs>
        <w:jc w:val="center"/>
        <w:rPr>
          <w:rFonts w:ascii="Calibri" w:eastAsia="Calibri" w:hAnsi="Calibri" w:cs="Calibri"/>
          <w:b/>
          <w:bCs/>
          <w:sz w:val="32"/>
          <w:szCs w:val="32"/>
        </w:rPr>
      </w:pPr>
      <w:r>
        <w:rPr>
          <w:rFonts w:ascii="Calibri" w:eastAsia="Calibri" w:hAnsi="Calibri" w:cs="Calibri"/>
          <w:b/>
          <w:bCs/>
          <w:sz w:val="32"/>
          <w:szCs w:val="32"/>
        </w:rPr>
        <w:t>Attachment</w:t>
      </w:r>
    </w:p>
    <w:p w:rsidR="008F2668" w:rsidRPr="008D171B" w:rsidRDefault="008F2668" w:rsidP="008F2668">
      <w:pPr>
        <w:rPr>
          <w:rFonts w:ascii="Calibri" w:eastAsia="Calibri" w:hAnsi="Calibri" w:cs="Calibri"/>
        </w:rPr>
      </w:pPr>
      <w:r w:rsidRPr="008D171B">
        <w:rPr>
          <w:rFonts w:ascii="Calibri" w:eastAsia="Calibri" w:hAnsi="Calibri" w:cs="Calibri"/>
        </w:rPr>
        <w:t>Please include verification of your organization’s 501(c</w:t>
      </w:r>
      <w:proofErr w:type="gramStart"/>
      <w:r w:rsidRPr="008D171B">
        <w:rPr>
          <w:rFonts w:ascii="Calibri" w:eastAsia="Calibri" w:hAnsi="Calibri" w:cs="Calibri"/>
        </w:rPr>
        <w:t>)(</w:t>
      </w:r>
      <w:proofErr w:type="gramEnd"/>
      <w:r w:rsidRPr="008D171B">
        <w:rPr>
          <w:rFonts w:ascii="Calibri" w:eastAsia="Calibri" w:hAnsi="Calibri" w:cs="Calibri"/>
        </w:rPr>
        <w:t>3) status.</w:t>
      </w:r>
    </w:p>
    <w:p w:rsidR="008F2668" w:rsidRPr="008D171B" w:rsidRDefault="008F2668" w:rsidP="008F2668">
      <w:pPr>
        <w:rPr>
          <w:rFonts w:ascii="Calibri" w:eastAsia="Calibri" w:hAnsi="Calibri" w:cs="Calibri"/>
        </w:rPr>
      </w:pPr>
    </w:p>
    <w:p w:rsidR="008F2668" w:rsidRPr="00C5233A" w:rsidRDefault="008F2668" w:rsidP="003D467F">
      <w:pPr>
        <w:jc w:val="center"/>
        <w:rPr>
          <w:rFonts w:ascii="Calibri" w:eastAsia="Calibri" w:hAnsi="Calibri" w:cs="Calibri"/>
          <w:b/>
          <w:bCs/>
          <w:sz w:val="32"/>
          <w:szCs w:val="32"/>
        </w:rPr>
      </w:pPr>
      <w:r w:rsidRPr="00C5233A">
        <w:rPr>
          <w:rFonts w:ascii="Calibri" w:eastAsia="Calibri" w:hAnsi="Calibri" w:cs="Calibri"/>
          <w:b/>
          <w:bCs/>
          <w:sz w:val="32"/>
          <w:szCs w:val="32"/>
        </w:rPr>
        <w:t>Format and Submission Instructions</w:t>
      </w:r>
    </w:p>
    <w:p w:rsidR="008F2668" w:rsidRPr="008D171B" w:rsidRDefault="008F2668" w:rsidP="008F2668">
      <w:pPr>
        <w:tabs>
          <w:tab w:val="center" w:pos="4320"/>
        </w:tabs>
        <w:rPr>
          <w:rFonts w:ascii="Calibri" w:eastAsia="Calibri" w:hAnsi="Calibri" w:cs="Calibri"/>
        </w:rPr>
      </w:pPr>
      <w:r w:rsidRPr="008D171B">
        <w:rPr>
          <w:rFonts w:ascii="Calibri" w:eastAsia="Calibri" w:hAnsi="Calibri" w:cs="Calibri"/>
        </w:rPr>
        <w:t xml:space="preserve">Please use 12-point font, 1” margins, and single spacing for your narrative. Any material submitted that exceeds the two-page narrative limit and the one requested attachment will not be reviewed. Please prepare and send your Cover Sheet, letter of inquiry, and attachment as both Word and PDF files. If your organization does not have PDF software, Sustainable Path Foundation staff is available to help with the conversion. </w:t>
      </w:r>
    </w:p>
    <w:p w:rsidR="008F2668" w:rsidRPr="00C5233A" w:rsidRDefault="008F2668" w:rsidP="008F2668">
      <w:pPr>
        <w:tabs>
          <w:tab w:val="right" w:pos="4114"/>
          <w:tab w:val="left" w:pos="4488"/>
        </w:tabs>
        <w:rPr>
          <w:rFonts w:ascii="Calibri" w:hAnsi="Calibri" w:cs="Calibri"/>
        </w:rPr>
      </w:pPr>
    </w:p>
    <w:p w:rsidR="008F2668" w:rsidRPr="00C5233A" w:rsidRDefault="008F2668" w:rsidP="008F2668">
      <w:pPr>
        <w:tabs>
          <w:tab w:val="right" w:pos="4114"/>
          <w:tab w:val="left" w:pos="4488"/>
        </w:tabs>
        <w:rPr>
          <w:rFonts w:ascii="Calibri" w:eastAsia="Calibri" w:hAnsi="Calibri" w:cs="Calibri"/>
        </w:rPr>
      </w:pPr>
      <w:r w:rsidRPr="00C5233A">
        <w:rPr>
          <w:rFonts w:ascii="Calibri" w:eastAsia="Calibri" w:hAnsi="Calibri" w:cs="Calibri"/>
        </w:rPr>
        <w:t xml:space="preserve">We are interested in learning about your work and strongly encourage you to call and discuss your proposal idea. Please contact Erika Orsulak, Sustainable Path Foundation Managing Director, at </w:t>
      </w:r>
      <w:hyperlink w:history="1">
        <w:r w:rsidRPr="00C5233A">
          <w:rPr>
            <w:rFonts w:ascii="Calibri" w:eastAsia="Calibri" w:hAnsi="Calibri" w:cs="Calibri"/>
            <w:color w:val="0000FF"/>
            <w:u w:val="single"/>
          </w:rPr>
          <w:t>(206) 443-8464</w:t>
        </w:r>
      </w:hyperlink>
      <w:r w:rsidRPr="00C5233A">
        <w:rPr>
          <w:rFonts w:ascii="Calibri" w:eastAsia="Calibri" w:hAnsi="Calibri" w:cs="Calibri"/>
        </w:rPr>
        <w:t xml:space="preserve"> or via email at </w:t>
      </w:r>
      <w:hyperlink r:id="rId12" w:history="1">
        <w:r w:rsidRPr="00C5233A">
          <w:rPr>
            <w:rFonts w:ascii="Calibri" w:eastAsia="Calibri" w:hAnsi="Calibri" w:cs="Calibri"/>
            <w:color w:val="0000FF"/>
            <w:u w:val="single"/>
          </w:rPr>
          <w:t>erika</w:t>
        </w:r>
      </w:hyperlink>
      <w:hyperlink r:id="rId13" w:history="1">
        <w:r w:rsidRPr="00C5233A">
          <w:rPr>
            <w:rFonts w:ascii="Calibri" w:eastAsia="Calibri" w:hAnsi="Calibri" w:cs="Calibri"/>
            <w:color w:val="0000FF"/>
            <w:u w:val="single"/>
          </w:rPr>
          <w:t>@</w:t>
        </w:r>
      </w:hyperlink>
      <w:hyperlink r:id="rId14" w:history="1">
        <w:r w:rsidRPr="00C5233A">
          <w:rPr>
            <w:rFonts w:ascii="Calibri" w:eastAsia="Calibri" w:hAnsi="Calibri" w:cs="Calibri"/>
            <w:color w:val="0000FF"/>
            <w:u w:val="single"/>
          </w:rPr>
          <w:t>sustainablepath</w:t>
        </w:r>
      </w:hyperlink>
      <w:hyperlink r:id="rId15" w:history="1">
        <w:r w:rsidRPr="00C5233A">
          <w:rPr>
            <w:rFonts w:ascii="Calibri" w:eastAsia="Calibri" w:hAnsi="Calibri" w:cs="Calibri"/>
            <w:color w:val="0000FF"/>
            <w:u w:val="single"/>
          </w:rPr>
          <w:t>.</w:t>
        </w:r>
      </w:hyperlink>
      <w:hyperlink r:id="rId16" w:history="1">
        <w:proofErr w:type="gramStart"/>
        <w:r w:rsidRPr="00C5233A">
          <w:rPr>
            <w:rFonts w:ascii="Calibri" w:eastAsia="Calibri" w:hAnsi="Calibri" w:cs="Calibri"/>
            <w:color w:val="0000FF"/>
            <w:u w:val="single"/>
          </w:rPr>
          <w:t>org</w:t>
        </w:r>
        <w:proofErr w:type="gramEnd"/>
      </w:hyperlink>
      <w:r w:rsidRPr="00C5233A">
        <w:rPr>
          <w:rFonts w:ascii="Calibri" w:eastAsia="Calibri" w:hAnsi="Calibri" w:cs="Calibri"/>
        </w:rPr>
        <w:t>.</w:t>
      </w:r>
    </w:p>
    <w:p w:rsidR="008F2668" w:rsidRPr="008D171B" w:rsidRDefault="008F2668" w:rsidP="008F2668">
      <w:pPr>
        <w:tabs>
          <w:tab w:val="center" w:pos="4320"/>
        </w:tabs>
        <w:rPr>
          <w:rFonts w:ascii="Calibri" w:eastAsia="Calibri" w:hAnsi="Calibri" w:cs="Calibri"/>
        </w:rPr>
      </w:pPr>
    </w:p>
    <w:p w:rsidR="008F2668" w:rsidRPr="008D171B" w:rsidRDefault="008F2668" w:rsidP="008F2668">
      <w:pPr>
        <w:tabs>
          <w:tab w:val="center" w:pos="4320"/>
        </w:tabs>
        <w:rPr>
          <w:rFonts w:ascii="Calibri" w:eastAsia="Calibri" w:hAnsi="Calibri" w:cs="Calibri"/>
        </w:rPr>
      </w:pPr>
    </w:p>
    <w:p w:rsidR="008F2668" w:rsidRPr="008D171B" w:rsidRDefault="008F2668" w:rsidP="008F2668">
      <w:pPr>
        <w:tabs>
          <w:tab w:val="center" w:pos="4320"/>
        </w:tabs>
        <w:rPr>
          <w:rFonts w:ascii="Calibri" w:eastAsia="Calibri" w:hAnsi="Calibri" w:cs="Calibri"/>
        </w:rPr>
      </w:pPr>
      <w:r w:rsidRPr="008D171B">
        <w:rPr>
          <w:rFonts w:ascii="Calibri" w:eastAsia="Calibri" w:hAnsi="Calibri" w:cs="Calibri"/>
          <w:b/>
          <w:bCs/>
        </w:rPr>
        <w:t xml:space="preserve">Please submit all required documents via e-mail to </w:t>
      </w:r>
      <w:hyperlink r:id="rId17" w:history="1">
        <w:r w:rsidRPr="008D171B">
          <w:rPr>
            <w:rFonts w:ascii="Calibri" w:eastAsia="Calibri" w:hAnsi="Calibri" w:cs="Calibri"/>
            <w:b/>
            <w:bCs/>
            <w:color w:val="0000FF"/>
            <w:u w:val="single"/>
          </w:rPr>
          <w:t>erika</w:t>
        </w:r>
      </w:hyperlink>
      <w:hyperlink r:id="rId18" w:history="1">
        <w:r w:rsidRPr="008D171B">
          <w:rPr>
            <w:rFonts w:ascii="Calibri" w:eastAsia="Calibri" w:hAnsi="Calibri" w:cs="Calibri"/>
            <w:b/>
            <w:bCs/>
            <w:color w:val="0000FF"/>
            <w:u w:val="single"/>
          </w:rPr>
          <w:t>@</w:t>
        </w:r>
      </w:hyperlink>
      <w:hyperlink r:id="rId19" w:history="1">
        <w:r w:rsidRPr="008D171B">
          <w:rPr>
            <w:rFonts w:ascii="Calibri" w:eastAsia="Calibri" w:hAnsi="Calibri" w:cs="Calibri"/>
            <w:b/>
            <w:bCs/>
            <w:color w:val="0000FF"/>
            <w:u w:val="single"/>
          </w:rPr>
          <w:t>sustainablepath</w:t>
        </w:r>
      </w:hyperlink>
      <w:hyperlink r:id="rId20" w:history="1">
        <w:r w:rsidRPr="008D171B">
          <w:rPr>
            <w:rFonts w:ascii="Calibri" w:eastAsia="Calibri" w:hAnsi="Calibri" w:cs="Calibri"/>
            <w:b/>
            <w:bCs/>
            <w:color w:val="0000FF"/>
            <w:u w:val="single"/>
          </w:rPr>
          <w:t>.</w:t>
        </w:r>
      </w:hyperlink>
      <w:hyperlink r:id="rId21" w:history="1">
        <w:proofErr w:type="gramStart"/>
        <w:r w:rsidRPr="008D171B">
          <w:rPr>
            <w:rFonts w:ascii="Calibri" w:eastAsia="Calibri" w:hAnsi="Calibri" w:cs="Calibri"/>
            <w:b/>
            <w:bCs/>
            <w:color w:val="0000FF"/>
            <w:u w:val="single"/>
          </w:rPr>
          <w:t>org</w:t>
        </w:r>
        <w:proofErr w:type="gramEnd"/>
      </w:hyperlink>
      <w:r w:rsidRPr="008D171B">
        <w:rPr>
          <w:rFonts w:ascii="Calibri" w:eastAsia="Calibri" w:hAnsi="Calibri" w:cs="Calibri"/>
          <w:b/>
          <w:bCs/>
        </w:rPr>
        <w:t xml:space="preserve"> by</w:t>
      </w:r>
      <w:r>
        <w:rPr>
          <w:rFonts w:ascii="Calibri" w:eastAsia="Calibri" w:hAnsi="Calibri" w:cs="Calibri"/>
          <w:b/>
          <w:bCs/>
        </w:rPr>
        <w:t xml:space="preserve"> Monday,</w:t>
      </w:r>
      <w:r w:rsidRPr="008D171B">
        <w:rPr>
          <w:rFonts w:ascii="Calibri" w:eastAsia="Calibri" w:hAnsi="Calibri" w:cs="Calibri"/>
          <w:b/>
          <w:bCs/>
        </w:rPr>
        <w:t xml:space="preserve"> January 9, 2012.</w:t>
      </w:r>
    </w:p>
    <w:p w:rsidR="008F2668" w:rsidRDefault="008F2668" w:rsidP="008F2668">
      <w:pPr>
        <w:pStyle w:val="Heading1"/>
        <w:spacing w:before="0" w:after="0"/>
        <w:jc w:val="center"/>
        <w:rPr>
          <w:rFonts w:ascii="Calibri" w:eastAsia="Calibri" w:hAnsi="Calibri" w:cs="Calibri"/>
        </w:rPr>
      </w:pPr>
    </w:p>
    <w:sectPr w:rsidR="008F2668" w:rsidSect="008F2668">
      <w:pgSz w:w="12240" w:h="15840"/>
      <w:pgMar w:top="1440" w:right="1440" w:bottom="1440" w:left="1440" w:header="57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964" w:rsidRDefault="00562964">
      <w:r>
        <w:separator/>
      </w:r>
    </w:p>
  </w:endnote>
  <w:endnote w:type="continuationSeparator" w:id="0">
    <w:p w:rsidR="00562964" w:rsidRDefault="005629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7F" w:rsidRDefault="003D467F">
    <w:pPr>
      <w:spacing w:before="200" w:after="200" w:line="276" w:lineRule="auto"/>
      <w:jc w:val="center"/>
      <w:rPr>
        <w:rFonts w:ascii="Calibri" w:hAnsi="Calibri" w:cs="Calibri"/>
      </w:rPr>
    </w:pPr>
  </w:p>
  <w:p w:rsidR="008F2668" w:rsidRPr="001B7414" w:rsidRDefault="003D467F">
    <w:pPr>
      <w:spacing w:before="200" w:after="200" w:line="276" w:lineRule="auto"/>
      <w:jc w:val="center"/>
      <w:rPr>
        <w:rFonts w:ascii="Calibri" w:hAnsi="Calibri" w:cs="Calibri"/>
      </w:rPr>
    </w:pPr>
    <w:r>
      <w:rPr>
        <w:rFonts w:ascii="Calibri" w:hAnsi="Calibri" w:cs="Calibri"/>
      </w:rPr>
      <w:t xml:space="preserve">Page </w:t>
    </w:r>
    <w:r w:rsidR="00E35A34" w:rsidRPr="001B7414">
      <w:rPr>
        <w:rFonts w:ascii="Calibri" w:hAnsi="Calibri" w:cs="Calibri"/>
      </w:rPr>
      <w:fldChar w:fldCharType="begin"/>
    </w:r>
    <w:r w:rsidR="008F2668" w:rsidRPr="001B7414">
      <w:rPr>
        <w:rFonts w:ascii="Calibri" w:hAnsi="Calibri" w:cs="Calibri"/>
      </w:rPr>
      <w:instrText>PAGE</w:instrText>
    </w:r>
    <w:r w:rsidR="00E35A34" w:rsidRPr="001B7414">
      <w:rPr>
        <w:rFonts w:ascii="Calibri" w:hAnsi="Calibri" w:cs="Calibri"/>
      </w:rPr>
      <w:fldChar w:fldCharType="separate"/>
    </w:r>
    <w:r w:rsidR="00F905DA">
      <w:rPr>
        <w:rFonts w:ascii="Calibri" w:hAnsi="Calibri" w:cs="Calibri"/>
        <w:noProof/>
      </w:rPr>
      <w:t>1</w:t>
    </w:r>
    <w:r w:rsidR="00E35A34" w:rsidRPr="001B7414">
      <w:rPr>
        <w:rFonts w:ascii="Calibri" w:hAnsi="Calibri" w:cs="Calibri"/>
      </w:rPr>
      <w:fldChar w:fldCharType="end"/>
    </w:r>
    <w:r w:rsidR="008F2668" w:rsidRPr="001B7414">
      <w:rPr>
        <w:rFonts w:ascii="Calibri" w:eastAsia="Calibri" w:hAnsi="Calibri" w:cs="Calibri"/>
      </w:rPr>
      <w:t xml:space="preserve"> of</w:t>
    </w:r>
    <w:r w:rsidR="008F2668">
      <w:rPr>
        <w:rFonts w:ascii="Calibri" w:eastAsia="Calibri" w:hAnsi="Calibri" w:cs="Calibri"/>
      </w:rPr>
      <w:t xml:space="preserve">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964" w:rsidRDefault="00562964">
      <w:r>
        <w:separator/>
      </w:r>
    </w:p>
  </w:footnote>
  <w:footnote w:type="continuationSeparator" w:id="0">
    <w:p w:rsidR="00562964" w:rsidRDefault="005629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668" w:rsidRPr="001B7414" w:rsidRDefault="008F2668" w:rsidP="008F266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140A2102">
      <w:start w:val="1"/>
      <w:numFmt w:val="bullet"/>
      <w:lvlText w:val="●"/>
      <w:lvlJc w:val="left"/>
      <w:pPr>
        <w:tabs>
          <w:tab w:val="num" w:pos="0"/>
        </w:tabs>
        <w:ind w:left="720" w:hanging="360"/>
      </w:pPr>
      <w:rPr>
        <w:rFonts w:ascii="Calibri" w:eastAsia="Calibri" w:hAnsi="Calibri" w:cs="Wingdings"/>
        <w:b w:val="0"/>
        <w:bCs w:val="0"/>
        <w:i w:val="0"/>
        <w:iCs w:val="0"/>
        <w:strike w:val="0"/>
        <w:color w:val="000000"/>
        <w:sz w:val="22"/>
        <w:szCs w:val="22"/>
        <w:u w:val="none"/>
      </w:rPr>
    </w:lvl>
    <w:lvl w:ilvl="1" w:tplc="CEF4E034">
      <w:start w:val="1"/>
      <w:numFmt w:val="bullet"/>
      <w:lvlText w:val="○"/>
      <w:lvlJc w:val="left"/>
      <w:pPr>
        <w:tabs>
          <w:tab w:val="num" w:pos="0"/>
        </w:tabs>
        <w:ind w:left="1440" w:hanging="360"/>
      </w:pPr>
      <w:rPr>
        <w:rFonts w:ascii="Calibri" w:eastAsia="Calibri" w:hAnsi="Calibri" w:cs="Wingdings"/>
        <w:b w:val="0"/>
        <w:bCs w:val="0"/>
        <w:i w:val="0"/>
        <w:iCs w:val="0"/>
        <w:strike w:val="0"/>
        <w:color w:val="000000"/>
        <w:sz w:val="22"/>
        <w:szCs w:val="22"/>
        <w:u w:val="none"/>
      </w:rPr>
    </w:lvl>
    <w:lvl w:ilvl="2" w:tplc="AAFE7036">
      <w:start w:val="1"/>
      <w:numFmt w:val="bullet"/>
      <w:lvlText w:val="■"/>
      <w:lvlJc w:val="right"/>
      <w:pPr>
        <w:tabs>
          <w:tab w:val="num" w:pos="0"/>
        </w:tabs>
        <w:ind w:left="2160" w:hanging="180"/>
      </w:pPr>
      <w:rPr>
        <w:rFonts w:ascii="Calibri" w:eastAsia="Calibri" w:hAnsi="Calibri" w:cs="Wingdings"/>
        <w:b w:val="0"/>
        <w:bCs w:val="0"/>
        <w:i w:val="0"/>
        <w:iCs w:val="0"/>
        <w:strike w:val="0"/>
        <w:color w:val="000000"/>
        <w:sz w:val="22"/>
        <w:szCs w:val="22"/>
        <w:u w:val="none"/>
      </w:rPr>
    </w:lvl>
    <w:lvl w:ilvl="3" w:tplc="55EA48B8">
      <w:start w:val="1"/>
      <w:numFmt w:val="bullet"/>
      <w:lvlText w:val="●"/>
      <w:lvlJc w:val="left"/>
      <w:pPr>
        <w:tabs>
          <w:tab w:val="num" w:pos="0"/>
        </w:tabs>
        <w:ind w:left="2880" w:hanging="360"/>
      </w:pPr>
      <w:rPr>
        <w:rFonts w:ascii="Calibri" w:eastAsia="Calibri" w:hAnsi="Calibri" w:cs="Wingdings"/>
        <w:b w:val="0"/>
        <w:bCs w:val="0"/>
        <w:i w:val="0"/>
        <w:iCs w:val="0"/>
        <w:strike w:val="0"/>
        <w:color w:val="000000"/>
        <w:sz w:val="22"/>
        <w:szCs w:val="22"/>
        <w:u w:val="none"/>
      </w:rPr>
    </w:lvl>
    <w:lvl w:ilvl="4" w:tplc="29F4E744">
      <w:start w:val="1"/>
      <w:numFmt w:val="bullet"/>
      <w:lvlText w:val="○"/>
      <w:lvlJc w:val="left"/>
      <w:pPr>
        <w:tabs>
          <w:tab w:val="num" w:pos="0"/>
        </w:tabs>
        <w:ind w:left="3600" w:hanging="360"/>
      </w:pPr>
      <w:rPr>
        <w:rFonts w:ascii="Calibri" w:eastAsia="Calibri" w:hAnsi="Calibri" w:cs="Wingdings"/>
        <w:b w:val="0"/>
        <w:bCs w:val="0"/>
        <w:i w:val="0"/>
        <w:iCs w:val="0"/>
        <w:strike w:val="0"/>
        <w:color w:val="000000"/>
        <w:sz w:val="22"/>
        <w:szCs w:val="22"/>
        <w:u w:val="none"/>
      </w:rPr>
    </w:lvl>
    <w:lvl w:ilvl="5" w:tplc="A332321E">
      <w:start w:val="1"/>
      <w:numFmt w:val="bullet"/>
      <w:lvlText w:val="■"/>
      <w:lvlJc w:val="right"/>
      <w:pPr>
        <w:tabs>
          <w:tab w:val="num" w:pos="0"/>
        </w:tabs>
        <w:ind w:left="4320" w:hanging="180"/>
      </w:pPr>
      <w:rPr>
        <w:rFonts w:ascii="Calibri" w:eastAsia="Calibri" w:hAnsi="Calibri" w:cs="Wingdings"/>
        <w:b w:val="0"/>
        <w:bCs w:val="0"/>
        <w:i w:val="0"/>
        <w:iCs w:val="0"/>
        <w:strike w:val="0"/>
        <w:color w:val="000000"/>
        <w:sz w:val="22"/>
        <w:szCs w:val="22"/>
        <w:u w:val="none"/>
      </w:rPr>
    </w:lvl>
    <w:lvl w:ilvl="6" w:tplc="16A62C26">
      <w:start w:val="1"/>
      <w:numFmt w:val="bullet"/>
      <w:lvlText w:val="●"/>
      <w:lvlJc w:val="left"/>
      <w:pPr>
        <w:tabs>
          <w:tab w:val="num" w:pos="0"/>
        </w:tabs>
        <w:ind w:left="5040" w:hanging="360"/>
      </w:pPr>
      <w:rPr>
        <w:rFonts w:ascii="Calibri" w:eastAsia="Calibri" w:hAnsi="Calibri" w:cs="Wingdings"/>
        <w:b w:val="0"/>
        <w:bCs w:val="0"/>
        <w:i w:val="0"/>
        <w:iCs w:val="0"/>
        <w:strike w:val="0"/>
        <w:color w:val="000000"/>
        <w:sz w:val="22"/>
        <w:szCs w:val="22"/>
        <w:u w:val="none"/>
      </w:rPr>
    </w:lvl>
    <w:lvl w:ilvl="7" w:tplc="0598E5BC">
      <w:start w:val="1"/>
      <w:numFmt w:val="bullet"/>
      <w:lvlText w:val="○"/>
      <w:lvlJc w:val="left"/>
      <w:pPr>
        <w:tabs>
          <w:tab w:val="num" w:pos="0"/>
        </w:tabs>
        <w:ind w:left="5760" w:hanging="360"/>
      </w:pPr>
      <w:rPr>
        <w:rFonts w:ascii="Calibri" w:eastAsia="Calibri" w:hAnsi="Calibri" w:cs="Wingdings"/>
        <w:b w:val="0"/>
        <w:bCs w:val="0"/>
        <w:i w:val="0"/>
        <w:iCs w:val="0"/>
        <w:strike w:val="0"/>
        <w:color w:val="000000"/>
        <w:sz w:val="22"/>
        <w:szCs w:val="22"/>
        <w:u w:val="none"/>
      </w:rPr>
    </w:lvl>
    <w:lvl w:ilvl="8" w:tplc="DDC0C210">
      <w:start w:val="1"/>
      <w:numFmt w:val="bullet"/>
      <w:lvlText w:val="■"/>
      <w:lvlJc w:val="right"/>
      <w:pPr>
        <w:tabs>
          <w:tab w:val="num" w:pos="0"/>
        </w:tabs>
        <w:ind w:left="6480" w:hanging="180"/>
      </w:pPr>
      <w:rPr>
        <w:rFonts w:ascii="Calibri" w:eastAsia="Calibri" w:hAnsi="Calibri" w:cs="Wingdings"/>
        <w:b w:val="0"/>
        <w:bCs w:val="0"/>
        <w:i w:val="0"/>
        <w:iCs w:val="0"/>
        <w:strike w:val="0"/>
        <w:color w:val="000000"/>
        <w:sz w:val="22"/>
        <w:szCs w:val="22"/>
        <w:u w:val="none"/>
      </w:rPr>
    </w:lvl>
  </w:abstractNum>
  <w:abstractNum w:abstractNumId="1">
    <w:nsid w:val="00000002"/>
    <w:multiLevelType w:val="hybridMultilevel"/>
    <w:tmpl w:val="00000002"/>
    <w:lvl w:ilvl="0" w:tplc="C8F4D58A">
      <w:start w:val="1"/>
      <w:numFmt w:val="bullet"/>
      <w:lvlText w:val="●"/>
      <w:lvlJc w:val="left"/>
      <w:pPr>
        <w:tabs>
          <w:tab w:val="num" w:pos="0"/>
        </w:tabs>
        <w:ind w:left="720" w:hanging="360"/>
      </w:pPr>
      <w:rPr>
        <w:rFonts w:ascii="Calibri" w:eastAsia="Calibri" w:hAnsi="Calibri" w:cs="Wingdings"/>
        <w:b w:val="0"/>
        <w:bCs w:val="0"/>
        <w:i w:val="0"/>
        <w:iCs w:val="0"/>
        <w:strike w:val="0"/>
        <w:color w:val="000000"/>
        <w:sz w:val="22"/>
        <w:szCs w:val="22"/>
        <w:u w:val="none"/>
      </w:rPr>
    </w:lvl>
    <w:lvl w:ilvl="1" w:tplc="CAC22462">
      <w:start w:val="1"/>
      <w:numFmt w:val="lowerLetter"/>
      <w:lvlText w:val="%2."/>
      <w:lvlJc w:val="left"/>
      <w:pPr>
        <w:tabs>
          <w:tab w:val="num" w:pos="0"/>
        </w:tabs>
        <w:ind w:left="1440" w:hanging="360"/>
      </w:pPr>
      <w:rPr>
        <w:rFonts w:ascii="Calibri" w:eastAsia="Calibri" w:hAnsi="Calibri" w:cs="Wingdings"/>
        <w:b w:val="0"/>
        <w:bCs w:val="0"/>
        <w:i w:val="0"/>
        <w:iCs w:val="0"/>
        <w:strike w:val="0"/>
        <w:color w:val="000000"/>
        <w:sz w:val="22"/>
        <w:szCs w:val="22"/>
        <w:u w:val="none"/>
      </w:rPr>
    </w:lvl>
    <w:lvl w:ilvl="2" w:tplc="2A94E0F6">
      <w:start w:val="1"/>
      <w:numFmt w:val="lowerRoman"/>
      <w:lvlText w:val="%3."/>
      <w:lvlJc w:val="right"/>
      <w:pPr>
        <w:tabs>
          <w:tab w:val="num" w:pos="0"/>
        </w:tabs>
        <w:ind w:left="2160" w:hanging="180"/>
      </w:pPr>
      <w:rPr>
        <w:rFonts w:ascii="Calibri" w:eastAsia="Calibri" w:hAnsi="Calibri" w:cs="Wingdings"/>
        <w:b w:val="0"/>
        <w:bCs w:val="0"/>
        <w:i w:val="0"/>
        <w:iCs w:val="0"/>
        <w:strike w:val="0"/>
        <w:color w:val="000000"/>
        <w:sz w:val="22"/>
        <w:szCs w:val="22"/>
        <w:u w:val="none"/>
      </w:rPr>
    </w:lvl>
    <w:lvl w:ilvl="3" w:tplc="D9A295EC">
      <w:start w:val="1"/>
      <w:numFmt w:val="decimal"/>
      <w:lvlText w:val="%4."/>
      <w:lvlJc w:val="left"/>
      <w:pPr>
        <w:tabs>
          <w:tab w:val="num" w:pos="0"/>
        </w:tabs>
        <w:ind w:left="2880" w:hanging="360"/>
      </w:pPr>
      <w:rPr>
        <w:rFonts w:ascii="Calibri" w:eastAsia="Calibri" w:hAnsi="Calibri" w:cs="Wingdings"/>
        <w:b w:val="0"/>
        <w:bCs w:val="0"/>
        <w:i w:val="0"/>
        <w:iCs w:val="0"/>
        <w:strike w:val="0"/>
        <w:color w:val="000000"/>
        <w:sz w:val="22"/>
        <w:szCs w:val="22"/>
        <w:u w:val="none"/>
      </w:rPr>
    </w:lvl>
    <w:lvl w:ilvl="4" w:tplc="F7785C4E">
      <w:start w:val="1"/>
      <w:numFmt w:val="lowerLetter"/>
      <w:lvlText w:val="%5."/>
      <w:lvlJc w:val="left"/>
      <w:pPr>
        <w:tabs>
          <w:tab w:val="num" w:pos="0"/>
        </w:tabs>
        <w:ind w:left="3600" w:hanging="360"/>
      </w:pPr>
      <w:rPr>
        <w:rFonts w:ascii="Calibri" w:eastAsia="Calibri" w:hAnsi="Calibri" w:cs="Wingdings"/>
        <w:b w:val="0"/>
        <w:bCs w:val="0"/>
        <w:i w:val="0"/>
        <w:iCs w:val="0"/>
        <w:strike w:val="0"/>
        <w:color w:val="000000"/>
        <w:sz w:val="22"/>
        <w:szCs w:val="22"/>
        <w:u w:val="none"/>
      </w:rPr>
    </w:lvl>
    <w:lvl w:ilvl="5" w:tplc="A5E8281E">
      <w:start w:val="1"/>
      <w:numFmt w:val="lowerRoman"/>
      <w:lvlText w:val="%6."/>
      <w:lvlJc w:val="right"/>
      <w:pPr>
        <w:tabs>
          <w:tab w:val="num" w:pos="0"/>
        </w:tabs>
        <w:ind w:left="4320" w:hanging="180"/>
      </w:pPr>
      <w:rPr>
        <w:rFonts w:ascii="Calibri" w:eastAsia="Calibri" w:hAnsi="Calibri" w:cs="Wingdings"/>
        <w:b w:val="0"/>
        <w:bCs w:val="0"/>
        <w:i w:val="0"/>
        <w:iCs w:val="0"/>
        <w:strike w:val="0"/>
        <w:color w:val="000000"/>
        <w:sz w:val="22"/>
        <w:szCs w:val="22"/>
        <w:u w:val="none"/>
      </w:rPr>
    </w:lvl>
    <w:lvl w:ilvl="6" w:tplc="4D50513C">
      <w:start w:val="1"/>
      <w:numFmt w:val="decimal"/>
      <w:lvlText w:val="%7."/>
      <w:lvlJc w:val="left"/>
      <w:pPr>
        <w:tabs>
          <w:tab w:val="num" w:pos="0"/>
        </w:tabs>
        <w:ind w:left="5040" w:hanging="360"/>
      </w:pPr>
      <w:rPr>
        <w:rFonts w:ascii="Calibri" w:eastAsia="Calibri" w:hAnsi="Calibri" w:cs="Wingdings"/>
        <w:b w:val="0"/>
        <w:bCs w:val="0"/>
        <w:i w:val="0"/>
        <w:iCs w:val="0"/>
        <w:strike w:val="0"/>
        <w:color w:val="000000"/>
        <w:sz w:val="22"/>
        <w:szCs w:val="22"/>
        <w:u w:val="none"/>
      </w:rPr>
    </w:lvl>
    <w:lvl w:ilvl="7" w:tplc="F92A7548">
      <w:start w:val="1"/>
      <w:numFmt w:val="lowerLetter"/>
      <w:lvlText w:val="%8."/>
      <w:lvlJc w:val="left"/>
      <w:pPr>
        <w:tabs>
          <w:tab w:val="num" w:pos="0"/>
        </w:tabs>
        <w:ind w:left="5760" w:hanging="360"/>
      </w:pPr>
      <w:rPr>
        <w:rFonts w:ascii="Calibri" w:eastAsia="Calibri" w:hAnsi="Calibri" w:cs="Wingdings"/>
        <w:b w:val="0"/>
        <w:bCs w:val="0"/>
        <w:i w:val="0"/>
        <w:iCs w:val="0"/>
        <w:strike w:val="0"/>
        <w:color w:val="000000"/>
        <w:sz w:val="22"/>
        <w:szCs w:val="22"/>
        <w:u w:val="none"/>
      </w:rPr>
    </w:lvl>
    <w:lvl w:ilvl="8" w:tplc="A4BE89B8">
      <w:start w:val="1"/>
      <w:numFmt w:val="lowerRoman"/>
      <w:lvlText w:val="%9."/>
      <w:lvlJc w:val="right"/>
      <w:pPr>
        <w:tabs>
          <w:tab w:val="num" w:pos="0"/>
        </w:tabs>
        <w:ind w:left="6480" w:hanging="180"/>
      </w:pPr>
      <w:rPr>
        <w:rFonts w:ascii="Calibri" w:eastAsia="Calibri" w:hAnsi="Calibri" w:cs="Wingdings"/>
        <w:b w:val="0"/>
        <w:bCs w:val="0"/>
        <w:i w:val="0"/>
        <w:iCs w:val="0"/>
        <w:strike w:val="0"/>
        <w:color w:val="000000"/>
        <w:sz w:val="22"/>
        <w:szCs w:val="22"/>
        <w:u w:val="none"/>
      </w:rPr>
    </w:lvl>
  </w:abstractNum>
  <w:abstractNum w:abstractNumId="2">
    <w:nsid w:val="00000003"/>
    <w:multiLevelType w:val="hybridMultilevel"/>
    <w:tmpl w:val="00000003"/>
    <w:lvl w:ilvl="0" w:tplc="7054CF6E">
      <w:start w:val="1"/>
      <w:numFmt w:val="bullet"/>
      <w:lvlText w:val="●"/>
      <w:lvlJc w:val="left"/>
      <w:pPr>
        <w:tabs>
          <w:tab w:val="num" w:pos="0"/>
        </w:tabs>
        <w:ind w:left="720" w:hanging="360"/>
      </w:pPr>
      <w:rPr>
        <w:rFonts w:ascii="Calibri" w:eastAsia="Calibri" w:hAnsi="Calibri" w:cs="Wingdings"/>
        <w:b w:val="0"/>
        <w:bCs w:val="0"/>
        <w:i w:val="0"/>
        <w:iCs w:val="0"/>
        <w:strike w:val="0"/>
        <w:color w:val="000000"/>
        <w:sz w:val="22"/>
        <w:szCs w:val="22"/>
        <w:u w:val="none"/>
      </w:rPr>
    </w:lvl>
    <w:lvl w:ilvl="1" w:tplc="595C9D1E">
      <w:start w:val="1"/>
      <w:numFmt w:val="bullet"/>
      <w:lvlText w:val="○"/>
      <w:lvlJc w:val="left"/>
      <w:pPr>
        <w:tabs>
          <w:tab w:val="num" w:pos="0"/>
        </w:tabs>
        <w:ind w:left="1440" w:hanging="360"/>
      </w:pPr>
      <w:rPr>
        <w:rFonts w:ascii="Calibri" w:eastAsia="Calibri" w:hAnsi="Calibri" w:cs="Wingdings"/>
        <w:b w:val="0"/>
        <w:bCs w:val="0"/>
        <w:i w:val="0"/>
        <w:iCs w:val="0"/>
        <w:strike w:val="0"/>
        <w:color w:val="000000"/>
        <w:sz w:val="22"/>
        <w:szCs w:val="22"/>
        <w:u w:val="none"/>
      </w:rPr>
    </w:lvl>
    <w:lvl w:ilvl="2" w:tplc="06007AB4">
      <w:start w:val="1"/>
      <w:numFmt w:val="bullet"/>
      <w:lvlText w:val="■"/>
      <w:lvlJc w:val="right"/>
      <w:pPr>
        <w:tabs>
          <w:tab w:val="num" w:pos="0"/>
        </w:tabs>
        <w:ind w:left="2160" w:hanging="180"/>
      </w:pPr>
      <w:rPr>
        <w:rFonts w:ascii="Calibri" w:eastAsia="Calibri" w:hAnsi="Calibri" w:cs="Wingdings"/>
        <w:b w:val="0"/>
        <w:bCs w:val="0"/>
        <w:i w:val="0"/>
        <w:iCs w:val="0"/>
        <w:strike w:val="0"/>
        <w:color w:val="000000"/>
        <w:sz w:val="22"/>
        <w:szCs w:val="22"/>
        <w:u w:val="none"/>
      </w:rPr>
    </w:lvl>
    <w:lvl w:ilvl="3" w:tplc="DE0C068A">
      <w:start w:val="1"/>
      <w:numFmt w:val="bullet"/>
      <w:lvlText w:val="●"/>
      <w:lvlJc w:val="left"/>
      <w:pPr>
        <w:tabs>
          <w:tab w:val="num" w:pos="0"/>
        </w:tabs>
        <w:ind w:left="2880" w:hanging="360"/>
      </w:pPr>
      <w:rPr>
        <w:rFonts w:ascii="Calibri" w:eastAsia="Calibri" w:hAnsi="Calibri" w:cs="Wingdings"/>
        <w:b w:val="0"/>
        <w:bCs w:val="0"/>
        <w:i w:val="0"/>
        <w:iCs w:val="0"/>
        <w:strike w:val="0"/>
        <w:color w:val="000000"/>
        <w:sz w:val="22"/>
        <w:szCs w:val="22"/>
        <w:u w:val="none"/>
      </w:rPr>
    </w:lvl>
    <w:lvl w:ilvl="4" w:tplc="2CB0DB76">
      <w:start w:val="1"/>
      <w:numFmt w:val="bullet"/>
      <w:lvlText w:val="○"/>
      <w:lvlJc w:val="left"/>
      <w:pPr>
        <w:tabs>
          <w:tab w:val="num" w:pos="0"/>
        </w:tabs>
        <w:ind w:left="3600" w:hanging="360"/>
      </w:pPr>
      <w:rPr>
        <w:rFonts w:ascii="Calibri" w:eastAsia="Calibri" w:hAnsi="Calibri" w:cs="Wingdings"/>
        <w:b w:val="0"/>
        <w:bCs w:val="0"/>
        <w:i w:val="0"/>
        <w:iCs w:val="0"/>
        <w:strike w:val="0"/>
        <w:color w:val="000000"/>
        <w:sz w:val="22"/>
        <w:szCs w:val="22"/>
        <w:u w:val="none"/>
      </w:rPr>
    </w:lvl>
    <w:lvl w:ilvl="5" w:tplc="D32AB114">
      <w:start w:val="1"/>
      <w:numFmt w:val="bullet"/>
      <w:lvlText w:val="■"/>
      <w:lvlJc w:val="right"/>
      <w:pPr>
        <w:tabs>
          <w:tab w:val="num" w:pos="0"/>
        </w:tabs>
        <w:ind w:left="4320" w:hanging="180"/>
      </w:pPr>
      <w:rPr>
        <w:rFonts w:ascii="Calibri" w:eastAsia="Calibri" w:hAnsi="Calibri" w:cs="Wingdings"/>
        <w:b w:val="0"/>
        <w:bCs w:val="0"/>
        <w:i w:val="0"/>
        <w:iCs w:val="0"/>
        <w:strike w:val="0"/>
        <w:color w:val="000000"/>
        <w:sz w:val="22"/>
        <w:szCs w:val="22"/>
        <w:u w:val="none"/>
      </w:rPr>
    </w:lvl>
    <w:lvl w:ilvl="6" w:tplc="DB4CAAAE">
      <w:start w:val="1"/>
      <w:numFmt w:val="bullet"/>
      <w:lvlText w:val="●"/>
      <w:lvlJc w:val="left"/>
      <w:pPr>
        <w:tabs>
          <w:tab w:val="num" w:pos="0"/>
        </w:tabs>
        <w:ind w:left="5040" w:hanging="360"/>
      </w:pPr>
      <w:rPr>
        <w:rFonts w:ascii="Calibri" w:eastAsia="Calibri" w:hAnsi="Calibri" w:cs="Wingdings"/>
        <w:b w:val="0"/>
        <w:bCs w:val="0"/>
        <w:i w:val="0"/>
        <w:iCs w:val="0"/>
        <w:strike w:val="0"/>
        <w:color w:val="000000"/>
        <w:sz w:val="22"/>
        <w:szCs w:val="22"/>
        <w:u w:val="none"/>
      </w:rPr>
    </w:lvl>
    <w:lvl w:ilvl="7" w:tplc="6FC40A78">
      <w:start w:val="1"/>
      <w:numFmt w:val="bullet"/>
      <w:lvlText w:val="○"/>
      <w:lvlJc w:val="left"/>
      <w:pPr>
        <w:tabs>
          <w:tab w:val="num" w:pos="0"/>
        </w:tabs>
        <w:ind w:left="5760" w:hanging="360"/>
      </w:pPr>
      <w:rPr>
        <w:rFonts w:ascii="Calibri" w:eastAsia="Calibri" w:hAnsi="Calibri" w:cs="Wingdings"/>
        <w:b w:val="0"/>
        <w:bCs w:val="0"/>
        <w:i w:val="0"/>
        <w:iCs w:val="0"/>
        <w:strike w:val="0"/>
        <w:color w:val="000000"/>
        <w:sz w:val="22"/>
        <w:szCs w:val="22"/>
        <w:u w:val="none"/>
      </w:rPr>
    </w:lvl>
    <w:lvl w:ilvl="8" w:tplc="E69A3AA0">
      <w:start w:val="1"/>
      <w:numFmt w:val="bullet"/>
      <w:lvlText w:val="■"/>
      <w:lvlJc w:val="right"/>
      <w:pPr>
        <w:tabs>
          <w:tab w:val="num" w:pos="0"/>
        </w:tabs>
        <w:ind w:left="6480" w:hanging="180"/>
      </w:pPr>
      <w:rPr>
        <w:rFonts w:ascii="Calibri" w:eastAsia="Calibri" w:hAnsi="Calibri" w:cs="Wingdings"/>
        <w:b w:val="0"/>
        <w:bCs w:val="0"/>
        <w:i w:val="0"/>
        <w:iCs w:val="0"/>
        <w:strike w:val="0"/>
        <w:color w:val="000000"/>
        <w:sz w:val="22"/>
        <w:szCs w:val="22"/>
        <w:u w:val="none"/>
      </w:rPr>
    </w:lvl>
  </w:abstractNum>
  <w:abstractNum w:abstractNumId="3">
    <w:nsid w:val="00000004"/>
    <w:multiLevelType w:val="hybridMultilevel"/>
    <w:tmpl w:val="00000004"/>
    <w:lvl w:ilvl="0" w:tplc="6CF8EA06">
      <w:start w:val="1"/>
      <w:numFmt w:val="bullet"/>
      <w:lvlText w:val="●"/>
      <w:lvlJc w:val="left"/>
      <w:pPr>
        <w:tabs>
          <w:tab w:val="num" w:pos="360"/>
        </w:tabs>
        <w:ind w:left="720" w:hanging="360"/>
      </w:pPr>
      <w:rPr>
        <w:rFonts w:ascii="Calibri" w:eastAsia="Calibri" w:hAnsi="Calibri" w:cs="Wingdings"/>
        <w:b w:val="0"/>
        <w:bCs w:val="0"/>
        <w:i w:val="0"/>
        <w:iCs w:val="0"/>
        <w:strike w:val="0"/>
        <w:color w:val="000000"/>
        <w:sz w:val="22"/>
        <w:szCs w:val="22"/>
        <w:u w:val="none"/>
      </w:rPr>
    </w:lvl>
    <w:lvl w:ilvl="1" w:tplc="9F6C85BA">
      <w:start w:val="1"/>
      <w:numFmt w:val="bullet"/>
      <w:lvlText w:val="○"/>
      <w:lvlJc w:val="left"/>
      <w:pPr>
        <w:tabs>
          <w:tab w:val="num" w:pos="1080"/>
        </w:tabs>
        <w:ind w:left="1440" w:hanging="360"/>
      </w:pPr>
      <w:rPr>
        <w:rFonts w:ascii="Calibri" w:eastAsia="Calibri" w:hAnsi="Calibri" w:cs="Wingdings"/>
        <w:b w:val="0"/>
        <w:bCs w:val="0"/>
        <w:i w:val="0"/>
        <w:iCs w:val="0"/>
        <w:strike w:val="0"/>
        <w:color w:val="000000"/>
        <w:sz w:val="22"/>
        <w:szCs w:val="22"/>
        <w:u w:val="none"/>
      </w:rPr>
    </w:lvl>
    <w:lvl w:ilvl="2" w:tplc="A4C81C54">
      <w:start w:val="1"/>
      <w:numFmt w:val="bullet"/>
      <w:lvlText w:val="■"/>
      <w:lvlJc w:val="right"/>
      <w:pPr>
        <w:tabs>
          <w:tab w:val="num" w:pos="1800"/>
        </w:tabs>
        <w:ind w:left="2160" w:hanging="180"/>
      </w:pPr>
      <w:rPr>
        <w:rFonts w:ascii="Calibri" w:eastAsia="Calibri" w:hAnsi="Calibri" w:cs="Wingdings"/>
        <w:b w:val="0"/>
        <w:bCs w:val="0"/>
        <w:i w:val="0"/>
        <w:iCs w:val="0"/>
        <w:strike w:val="0"/>
        <w:color w:val="000000"/>
        <w:sz w:val="22"/>
        <w:szCs w:val="22"/>
        <w:u w:val="none"/>
      </w:rPr>
    </w:lvl>
    <w:lvl w:ilvl="3" w:tplc="49F22524">
      <w:start w:val="1"/>
      <w:numFmt w:val="bullet"/>
      <w:lvlText w:val="●"/>
      <w:lvlJc w:val="left"/>
      <w:pPr>
        <w:tabs>
          <w:tab w:val="num" w:pos="2520"/>
        </w:tabs>
        <w:ind w:left="2880" w:hanging="360"/>
      </w:pPr>
      <w:rPr>
        <w:rFonts w:ascii="Calibri" w:eastAsia="Calibri" w:hAnsi="Calibri" w:cs="Wingdings"/>
        <w:b w:val="0"/>
        <w:bCs w:val="0"/>
        <w:i w:val="0"/>
        <w:iCs w:val="0"/>
        <w:strike w:val="0"/>
        <w:color w:val="000000"/>
        <w:sz w:val="22"/>
        <w:szCs w:val="22"/>
        <w:u w:val="none"/>
      </w:rPr>
    </w:lvl>
    <w:lvl w:ilvl="4" w:tplc="5A586494">
      <w:start w:val="1"/>
      <w:numFmt w:val="bullet"/>
      <w:lvlText w:val="○"/>
      <w:lvlJc w:val="left"/>
      <w:pPr>
        <w:tabs>
          <w:tab w:val="num" w:pos="3240"/>
        </w:tabs>
        <w:ind w:left="3600" w:hanging="360"/>
      </w:pPr>
      <w:rPr>
        <w:rFonts w:ascii="Calibri" w:eastAsia="Calibri" w:hAnsi="Calibri" w:cs="Wingdings"/>
        <w:b w:val="0"/>
        <w:bCs w:val="0"/>
        <w:i w:val="0"/>
        <w:iCs w:val="0"/>
        <w:strike w:val="0"/>
        <w:color w:val="000000"/>
        <w:sz w:val="22"/>
        <w:szCs w:val="22"/>
        <w:u w:val="none"/>
      </w:rPr>
    </w:lvl>
    <w:lvl w:ilvl="5" w:tplc="FF7CC0F8">
      <w:start w:val="1"/>
      <w:numFmt w:val="bullet"/>
      <w:lvlText w:val="■"/>
      <w:lvlJc w:val="right"/>
      <w:pPr>
        <w:tabs>
          <w:tab w:val="num" w:pos="3960"/>
        </w:tabs>
        <w:ind w:left="4320" w:hanging="180"/>
      </w:pPr>
      <w:rPr>
        <w:rFonts w:ascii="Calibri" w:eastAsia="Calibri" w:hAnsi="Calibri" w:cs="Wingdings"/>
        <w:b w:val="0"/>
        <w:bCs w:val="0"/>
        <w:i w:val="0"/>
        <w:iCs w:val="0"/>
        <w:strike w:val="0"/>
        <w:color w:val="000000"/>
        <w:sz w:val="22"/>
        <w:szCs w:val="22"/>
        <w:u w:val="none"/>
      </w:rPr>
    </w:lvl>
    <w:lvl w:ilvl="6" w:tplc="6734CB12">
      <w:start w:val="1"/>
      <w:numFmt w:val="bullet"/>
      <w:lvlText w:val="●"/>
      <w:lvlJc w:val="left"/>
      <w:pPr>
        <w:tabs>
          <w:tab w:val="num" w:pos="4680"/>
        </w:tabs>
        <w:ind w:left="5040" w:hanging="360"/>
      </w:pPr>
      <w:rPr>
        <w:rFonts w:ascii="Calibri" w:eastAsia="Calibri" w:hAnsi="Calibri" w:cs="Wingdings"/>
        <w:b w:val="0"/>
        <w:bCs w:val="0"/>
        <w:i w:val="0"/>
        <w:iCs w:val="0"/>
        <w:strike w:val="0"/>
        <w:color w:val="000000"/>
        <w:sz w:val="22"/>
        <w:szCs w:val="22"/>
        <w:u w:val="none"/>
      </w:rPr>
    </w:lvl>
    <w:lvl w:ilvl="7" w:tplc="ECE0E888">
      <w:start w:val="1"/>
      <w:numFmt w:val="bullet"/>
      <w:lvlText w:val="○"/>
      <w:lvlJc w:val="left"/>
      <w:pPr>
        <w:tabs>
          <w:tab w:val="num" w:pos="5400"/>
        </w:tabs>
        <w:ind w:left="5760" w:hanging="360"/>
      </w:pPr>
      <w:rPr>
        <w:rFonts w:ascii="Calibri" w:eastAsia="Calibri" w:hAnsi="Calibri" w:cs="Wingdings"/>
        <w:b w:val="0"/>
        <w:bCs w:val="0"/>
        <w:i w:val="0"/>
        <w:iCs w:val="0"/>
        <w:strike w:val="0"/>
        <w:color w:val="000000"/>
        <w:sz w:val="22"/>
        <w:szCs w:val="22"/>
        <w:u w:val="none"/>
      </w:rPr>
    </w:lvl>
    <w:lvl w:ilvl="8" w:tplc="44B2E092">
      <w:start w:val="1"/>
      <w:numFmt w:val="bullet"/>
      <w:lvlText w:val="■"/>
      <w:lvlJc w:val="right"/>
      <w:pPr>
        <w:tabs>
          <w:tab w:val="num" w:pos="6120"/>
        </w:tabs>
        <w:ind w:left="6480" w:hanging="180"/>
      </w:pPr>
      <w:rPr>
        <w:rFonts w:ascii="Calibri" w:eastAsia="Calibri" w:hAnsi="Calibri" w:cs="Wingdings"/>
        <w:b w:val="0"/>
        <w:bCs w:val="0"/>
        <w:i w:val="0"/>
        <w:iCs w:val="0"/>
        <w:strike w:val="0"/>
        <w:color w:val="000000"/>
        <w:sz w:val="22"/>
        <w:szCs w:val="22"/>
        <w:u w:val="none"/>
      </w:rPr>
    </w:lvl>
  </w:abstractNum>
  <w:abstractNum w:abstractNumId="4">
    <w:nsid w:val="00000005"/>
    <w:multiLevelType w:val="hybridMultilevel"/>
    <w:tmpl w:val="00000005"/>
    <w:lvl w:ilvl="0" w:tplc="04F6BCE8">
      <w:start w:val="1"/>
      <w:numFmt w:val="bullet"/>
      <w:lvlText w:val="●"/>
      <w:lvlJc w:val="left"/>
      <w:pPr>
        <w:tabs>
          <w:tab w:val="num" w:pos="360"/>
        </w:tabs>
        <w:ind w:left="720" w:hanging="360"/>
      </w:pPr>
      <w:rPr>
        <w:rFonts w:ascii="Calibri" w:eastAsia="Calibri" w:hAnsi="Calibri" w:cs="Wingdings"/>
        <w:b w:val="0"/>
        <w:bCs w:val="0"/>
        <w:i w:val="0"/>
        <w:iCs w:val="0"/>
        <w:strike w:val="0"/>
        <w:color w:val="000000"/>
        <w:sz w:val="22"/>
        <w:szCs w:val="22"/>
        <w:u w:val="none"/>
      </w:rPr>
    </w:lvl>
    <w:lvl w:ilvl="1" w:tplc="BA2A95CC">
      <w:start w:val="1"/>
      <w:numFmt w:val="bullet"/>
      <w:lvlText w:val="○"/>
      <w:lvlJc w:val="left"/>
      <w:pPr>
        <w:tabs>
          <w:tab w:val="num" w:pos="1080"/>
        </w:tabs>
        <w:ind w:left="1440" w:hanging="360"/>
      </w:pPr>
      <w:rPr>
        <w:rFonts w:ascii="Calibri" w:eastAsia="Calibri" w:hAnsi="Calibri" w:cs="Wingdings"/>
        <w:b w:val="0"/>
        <w:bCs w:val="0"/>
        <w:i w:val="0"/>
        <w:iCs w:val="0"/>
        <w:strike w:val="0"/>
        <w:color w:val="000000"/>
        <w:sz w:val="22"/>
        <w:szCs w:val="22"/>
        <w:u w:val="none"/>
      </w:rPr>
    </w:lvl>
    <w:lvl w:ilvl="2" w:tplc="1A8815D4">
      <w:start w:val="1"/>
      <w:numFmt w:val="bullet"/>
      <w:lvlText w:val="■"/>
      <w:lvlJc w:val="right"/>
      <w:pPr>
        <w:tabs>
          <w:tab w:val="num" w:pos="1800"/>
        </w:tabs>
        <w:ind w:left="2160" w:hanging="180"/>
      </w:pPr>
      <w:rPr>
        <w:rFonts w:ascii="Calibri" w:eastAsia="Calibri" w:hAnsi="Calibri" w:cs="Wingdings"/>
        <w:b w:val="0"/>
        <w:bCs w:val="0"/>
        <w:i w:val="0"/>
        <w:iCs w:val="0"/>
        <w:strike w:val="0"/>
        <w:color w:val="000000"/>
        <w:sz w:val="22"/>
        <w:szCs w:val="22"/>
        <w:u w:val="none"/>
      </w:rPr>
    </w:lvl>
    <w:lvl w:ilvl="3" w:tplc="A5E00EAE">
      <w:start w:val="1"/>
      <w:numFmt w:val="bullet"/>
      <w:lvlText w:val="●"/>
      <w:lvlJc w:val="left"/>
      <w:pPr>
        <w:tabs>
          <w:tab w:val="num" w:pos="2520"/>
        </w:tabs>
        <w:ind w:left="2880" w:hanging="360"/>
      </w:pPr>
      <w:rPr>
        <w:rFonts w:ascii="Calibri" w:eastAsia="Calibri" w:hAnsi="Calibri" w:cs="Wingdings"/>
        <w:b w:val="0"/>
        <w:bCs w:val="0"/>
        <w:i w:val="0"/>
        <w:iCs w:val="0"/>
        <w:strike w:val="0"/>
        <w:color w:val="000000"/>
        <w:sz w:val="22"/>
        <w:szCs w:val="22"/>
        <w:u w:val="none"/>
      </w:rPr>
    </w:lvl>
    <w:lvl w:ilvl="4" w:tplc="91980840">
      <w:start w:val="1"/>
      <w:numFmt w:val="bullet"/>
      <w:lvlText w:val="○"/>
      <w:lvlJc w:val="left"/>
      <w:pPr>
        <w:tabs>
          <w:tab w:val="num" w:pos="3240"/>
        </w:tabs>
        <w:ind w:left="3600" w:hanging="360"/>
      </w:pPr>
      <w:rPr>
        <w:rFonts w:ascii="Calibri" w:eastAsia="Calibri" w:hAnsi="Calibri" w:cs="Wingdings"/>
        <w:b w:val="0"/>
        <w:bCs w:val="0"/>
        <w:i w:val="0"/>
        <w:iCs w:val="0"/>
        <w:strike w:val="0"/>
        <w:color w:val="000000"/>
        <w:sz w:val="22"/>
        <w:szCs w:val="22"/>
        <w:u w:val="none"/>
      </w:rPr>
    </w:lvl>
    <w:lvl w:ilvl="5" w:tplc="DB3E6F0A">
      <w:start w:val="1"/>
      <w:numFmt w:val="bullet"/>
      <w:lvlText w:val="■"/>
      <w:lvlJc w:val="right"/>
      <w:pPr>
        <w:tabs>
          <w:tab w:val="num" w:pos="3960"/>
        </w:tabs>
        <w:ind w:left="4320" w:hanging="180"/>
      </w:pPr>
      <w:rPr>
        <w:rFonts w:ascii="Calibri" w:eastAsia="Calibri" w:hAnsi="Calibri" w:cs="Wingdings"/>
        <w:b w:val="0"/>
        <w:bCs w:val="0"/>
        <w:i w:val="0"/>
        <w:iCs w:val="0"/>
        <w:strike w:val="0"/>
        <w:color w:val="000000"/>
        <w:sz w:val="22"/>
        <w:szCs w:val="22"/>
        <w:u w:val="none"/>
      </w:rPr>
    </w:lvl>
    <w:lvl w:ilvl="6" w:tplc="39C487FC">
      <w:start w:val="1"/>
      <w:numFmt w:val="bullet"/>
      <w:lvlText w:val="●"/>
      <w:lvlJc w:val="left"/>
      <w:pPr>
        <w:tabs>
          <w:tab w:val="num" w:pos="4680"/>
        </w:tabs>
        <w:ind w:left="5040" w:hanging="360"/>
      </w:pPr>
      <w:rPr>
        <w:rFonts w:ascii="Calibri" w:eastAsia="Calibri" w:hAnsi="Calibri" w:cs="Wingdings"/>
        <w:b w:val="0"/>
        <w:bCs w:val="0"/>
        <w:i w:val="0"/>
        <w:iCs w:val="0"/>
        <w:strike w:val="0"/>
        <w:color w:val="000000"/>
        <w:sz w:val="22"/>
        <w:szCs w:val="22"/>
        <w:u w:val="none"/>
      </w:rPr>
    </w:lvl>
    <w:lvl w:ilvl="7" w:tplc="480EC304">
      <w:start w:val="1"/>
      <w:numFmt w:val="bullet"/>
      <w:lvlText w:val="○"/>
      <w:lvlJc w:val="left"/>
      <w:pPr>
        <w:tabs>
          <w:tab w:val="num" w:pos="5400"/>
        </w:tabs>
        <w:ind w:left="5760" w:hanging="360"/>
      </w:pPr>
      <w:rPr>
        <w:rFonts w:ascii="Calibri" w:eastAsia="Calibri" w:hAnsi="Calibri" w:cs="Wingdings"/>
        <w:b w:val="0"/>
        <w:bCs w:val="0"/>
        <w:i w:val="0"/>
        <w:iCs w:val="0"/>
        <w:strike w:val="0"/>
        <w:color w:val="000000"/>
        <w:sz w:val="22"/>
        <w:szCs w:val="22"/>
        <w:u w:val="none"/>
      </w:rPr>
    </w:lvl>
    <w:lvl w:ilvl="8" w:tplc="E194790C">
      <w:start w:val="1"/>
      <w:numFmt w:val="bullet"/>
      <w:lvlText w:val="■"/>
      <w:lvlJc w:val="right"/>
      <w:pPr>
        <w:tabs>
          <w:tab w:val="num" w:pos="6120"/>
        </w:tabs>
        <w:ind w:left="6480" w:hanging="180"/>
      </w:pPr>
      <w:rPr>
        <w:rFonts w:ascii="Calibri" w:eastAsia="Calibri" w:hAnsi="Calibri" w:cs="Wingdings"/>
        <w:b w:val="0"/>
        <w:bCs w:val="0"/>
        <w:i w:val="0"/>
        <w:iCs w:val="0"/>
        <w:strike w:val="0"/>
        <w:color w:val="000000"/>
        <w:sz w:val="22"/>
        <w:szCs w:val="22"/>
        <w:u w:val="none"/>
      </w:rPr>
    </w:lvl>
  </w:abstractNum>
  <w:abstractNum w:abstractNumId="5">
    <w:nsid w:val="06731D85"/>
    <w:multiLevelType w:val="hybridMultilevel"/>
    <w:tmpl w:val="6A7A3C12"/>
    <w:lvl w:ilvl="0" w:tplc="FFFFFFFF">
      <w:start w:val="1"/>
      <w:numFmt w:val="bullet"/>
      <w:lvlText w:val="●"/>
      <w:lvlJc w:val="left"/>
      <w:pPr>
        <w:tabs>
          <w:tab w:val="num" w:pos="360"/>
        </w:tabs>
        <w:ind w:left="720" w:hanging="360"/>
      </w:pPr>
      <w:rPr>
        <w:rFonts w:ascii="Calibri" w:eastAsia="Calibri" w:hAnsi="Calibri" w:cs="Wingdings"/>
        <w:b w:val="0"/>
        <w:bCs w:val="0"/>
        <w:i w:val="0"/>
        <w:iCs w:val="0"/>
        <w:strike w:val="0"/>
        <w:color w:val="000000"/>
        <w:sz w:val="22"/>
        <w:szCs w:val="22"/>
        <w:u w:val="none"/>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57A8D"/>
    <w:multiLevelType w:val="hybridMultilevel"/>
    <w:tmpl w:val="A75E2CA6"/>
    <w:lvl w:ilvl="0" w:tplc="FFFFFFFF">
      <w:start w:val="1"/>
      <w:numFmt w:val="bullet"/>
      <w:lvlText w:val="●"/>
      <w:lvlJc w:val="left"/>
      <w:pPr>
        <w:tabs>
          <w:tab w:val="num" w:pos="360"/>
        </w:tabs>
        <w:ind w:left="720" w:hanging="360"/>
      </w:pPr>
      <w:rPr>
        <w:rFonts w:ascii="Calibri" w:eastAsia="Calibri" w:hAnsi="Calibri" w:cs="Wingdings"/>
        <w:b w:val="0"/>
        <w:bCs w:val="0"/>
        <w:i w:val="0"/>
        <w:iCs w:val="0"/>
        <w:strike w:val="0"/>
        <w:color w:val="000000"/>
        <w:sz w:val="22"/>
        <w:szCs w:val="22"/>
        <w:u w:val="none"/>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A05DCF"/>
    <w:multiLevelType w:val="hybridMultilevel"/>
    <w:tmpl w:val="316AFFFC"/>
    <w:lvl w:ilvl="0" w:tplc="FFFFFFFF">
      <w:start w:val="1"/>
      <w:numFmt w:val="bullet"/>
      <w:lvlText w:val="●"/>
      <w:lvlJc w:val="left"/>
      <w:pPr>
        <w:tabs>
          <w:tab w:val="num" w:pos="360"/>
        </w:tabs>
        <w:ind w:left="720" w:hanging="360"/>
      </w:pPr>
      <w:rPr>
        <w:rFonts w:ascii="Calibri" w:eastAsia="Calibri" w:hAnsi="Calibri" w:cs="Wingdings"/>
        <w:b w:val="0"/>
        <w:bCs w:val="0"/>
        <w:i w:val="0"/>
        <w:iCs w:val="0"/>
        <w:strike w:val="0"/>
        <w:color w:val="000000"/>
        <w:sz w:val="22"/>
        <w:szCs w:val="22"/>
        <w:u w:val="none"/>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A77B3E"/>
    <w:rsid w:val="003D467F"/>
    <w:rsid w:val="004C4434"/>
    <w:rsid w:val="00562964"/>
    <w:rsid w:val="008F2668"/>
    <w:rsid w:val="00A77B3E"/>
    <w:rsid w:val="00B85B21"/>
    <w:rsid w:val="00E35A34"/>
    <w:rsid w:val="00F905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A34"/>
    <w:rPr>
      <w:color w:val="000000"/>
      <w:sz w:val="22"/>
      <w:szCs w:val="22"/>
    </w:rPr>
  </w:style>
  <w:style w:type="paragraph" w:styleId="Heading1">
    <w:name w:val="heading 1"/>
    <w:basedOn w:val="Normal"/>
    <w:next w:val="Normal"/>
    <w:qFormat/>
    <w:rsid w:val="00EF7B96"/>
    <w:pPr>
      <w:spacing w:before="100" w:after="100"/>
      <w:outlineLvl w:val="0"/>
    </w:pPr>
    <w:rPr>
      <w:b/>
      <w:bCs/>
      <w:sz w:val="48"/>
      <w:szCs w:val="48"/>
    </w:rPr>
  </w:style>
  <w:style w:type="paragraph" w:styleId="Heading2">
    <w:name w:val="heading 2"/>
    <w:basedOn w:val="Normal"/>
    <w:next w:val="Normal"/>
    <w:qFormat/>
    <w:rsid w:val="00EF7B96"/>
    <w:pPr>
      <w:spacing w:before="100" w:after="100"/>
      <w:outlineLvl w:val="1"/>
    </w:pPr>
    <w:rPr>
      <w:b/>
      <w:bCs/>
      <w:sz w:val="36"/>
      <w:szCs w:val="36"/>
    </w:rPr>
  </w:style>
  <w:style w:type="paragraph" w:styleId="Heading3">
    <w:name w:val="heading 3"/>
    <w:basedOn w:val="Normal"/>
    <w:next w:val="Normal"/>
    <w:qFormat/>
    <w:rsid w:val="00EF7B96"/>
    <w:pPr>
      <w:spacing w:before="100" w:after="100"/>
      <w:outlineLvl w:val="2"/>
    </w:pPr>
    <w:rPr>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BalloonText">
    <w:name w:val="Balloon Text"/>
    <w:basedOn w:val="Normal"/>
    <w:link w:val="BalloonTextChar"/>
    <w:rsid w:val="001B7414"/>
    <w:rPr>
      <w:rFonts w:ascii="Tahoma" w:hAnsi="Tahoma" w:cs="Tahoma"/>
      <w:sz w:val="16"/>
      <w:szCs w:val="16"/>
    </w:rPr>
  </w:style>
  <w:style w:type="character" w:customStyle="1" w:styleId="BalloonTextChar">
    <w:name w:val="Balloon Text Char"/>
    <w:basedOn w:val="DefaultParagraphFont"/>
    <w:link w:val="BalloonText"/>
    <w:rsid w:val="001B7414"/>
    <w:rPr>
      <w:rFonts w:ascii="Tahoma" w:hAnsi="Tahoma" w:cs="Tahoma"/>
      <w:color w:val="000000"/>
      <w:sz w:val="16"/>
      <w:szCs w:val="16"/>
    </w:rPr>
  </w:style>
  <w:style w:type="paragraph" w:styleId="Header">
    <w:name w:val="header"/>
    <w:basedOn w:val="Normal"/>
    <w:link w:val="HeaderChar"/>
    <w:rsid w:val="001B7414"/>
    <w:pPr>
      <w:tabs>
        <w:tab w:val="center" w:pos="4680"/>
        <w:tab w:val="right" w:pos="9360"/>
      </w:tabs>
    </w:pPr>
  </w:style>
  <w:style w:type="character" w:customStyle="1" w:styleId="HeaderChar">
    <w:name w:val="Header Char"/>
    <w:basedOn w:val="DefaultParagraphFont"/>
    <w:link w:val="Header"/>
    <w:rsid w:val="001B7414"/>
    <w:rPr>
      <w:color w:val="000000"/>
      <w:sz w:val="22"/>
      <w:szCs w:val="22"/>
    </w:rPr>
  </w:style>
  <w:style w:type="paragraph" w:styleId="Footer">
    <w:name w:val="footer"/>
    <w:basedOn w:val="Normal"/>
    <w:link w:val="FooterChar"/>
    <w:rsid w:val="001B7414"/>
    <w:pPr>
      <w:tabs>
        <w:tab w:val="center" w:pos="4680"/>
        <w:tab w:val="right" w:pos="9360"/>
      </w:tabs>
    </w:pPr>
  </w:style>
  <w:style w:type="character" w:customStyle="1" w:styleId="FooterChar">
    <w:name w:val="Footer Char"/>
    <w:basedOn w:val="DefaultParagraphFont"/>
    <w:link w:val="Footer"/>
    <w:rsid w:val="001B7414"/>
    <w:rPr>
      <w:color w:val="000000"/>
      <w:sz w:val="22"/>
      <w:szCs w:val="22"/>
    </w:rPr>
  </w:style>
  <w:style w:type="character" w:styleId="Hyperlink">
    <w:name w:val="Hyperlink"/>
    <w:basedOn w:val="DefaultParagraphFont"/>
    <w:rsid w:val="001B7414"/>
    <w:rPr>
      <w:color w:val="0000FF"/>
      <w:u w:val="single"/>
    </w:rPr>
  </w:style>
  <w:style w:type="character" w:styleId="FollowedHyperlink">
    <w:name w:val="FollowedHyperlink"/>
    <w:basedOn w:val="DefaultParagraphFont"/>
    <w:rsid w:val="001B7414"/>
    <w:rPr>
      <w:color w:val="800080"/>
      <w:u w:val="single"/>
    </w:rPr>
  </w:style>
  <w:style w:type="paragraph" w:styleId="DocumentMap">
    <w:name w:val="Document Map"/>
    <w:basedOn w:val="Normal"/>
    <w:link w:val="DocumentMapChar"/>
    <w:rsid w:val="00C5233A"/>
    <w:rPr>
      <w:rFonts w:ascii="Tahoma" w:hAnsi="Tahoma" w:cs="Tahoma"/>
      <w:sz w:val="16"/>
      <w:szCs w:val="16"/>
    </w:rPr>
  </w:style>
  <w:style w:type="character" w:customStyle="1" w:styleId="DocumentMapChar">
    <w:name w:val="Document Map Char"/>
    <w:basedOn w:val="DefaultParagraphFont"/>
    <w:link w:val="DocumentMap"/>
    <w:rsid w:val="00C5233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rika@sustainablepath.org" TargetMode="External"/><Relationship Id="rId18" Type="http://schemas.openxmlformats.org/officeDocument/2006/relationships/hyperlink" Target="mailto:erika@sustainablepath.org" TargetMode="External"/><Relationship Id="rId3" Type="http://schemas.openxmlformats.org/officeDocument/2006/relationships/styles" Target="styles.xml"/><Relationship Id="rId21" Type="http://schemas.openxmlformats.org/officeDocument/2006/relationships/hyperlink" Target="mailto:erika@sustainablepath.org" TargetMode="External"/><Relationship Id="rId7" Type="http://schemas.openxmlformats.org/officeDocument/2006/relationships/endnotes" Target="endnotes.xml"/><Relationship Id="rId12" Type="http://schemas.openxmlformats.org/officeDocument/2006/relationships/hyperlink" Target="mailto:erika@sustainablepath.org" TargetMode="External"/><Relationship Id="rId17" Type="http://schemas.openxmlformats.org/officeDocument/2006/relationships/hyperlink" Target="mailto:erika@sustainablepath.org" TargetMode="External"/><Relationship Id="rId2" Type="http://schemas.openxmlformats.org/officeDocument/2006/relationships/numbering" Target="numbering.xml"/><Relationship Id="rId16" Type="http://schemas.openxmlformats.org/officeDocument/2006/relationships/hyperlink" Target="mailto:erika@sustainablepath.org" TargetMode="External"/><Relationship Id="rId20" Type="http://schemas.openxmlformats.org/officeDocument/2006/relationships/hyperlink" Target="mailto:erika@sustainablepat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tainablepath.org/wp-content/uploads/2011/11/sustainable-path-foundation-2012-rfp.pdf" TargetMode="External"/><Relationship Id="rId5" Type="http://schemas.openxmlformats.org/officeDocument/2006/relationships/webSettings" Target="webSettings.xml"/><Relationship Id="rId15" Type="http://schemas.openxmlformats.org/officeDocument/2006/relationships/hyperlink" Target="mailto:erika@sustainablepath.or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erika@sustainablepath.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rika@sustainablepath.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158DC-80C9-4870-8E1B-03DE0B5D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3687</CharactersWithSpaces>
  <SharedDoc>false</SharedDoc>
  <HLinks>
    <vt:vector size="66" baseType="variant">
      <vt:variant>
        <vt:i4>393262</vt:i4>
      </vt:variant>
      <vt:variant>
        <vt:i4>78</vt:i4>
      </vt:variant>
      <vt:variant>
        <vt:i4>0</vt:i4>
      </vt:variant>
      <vt:variant>
        <vt:i4>5</vt:i4>
      </vt:variant>
      <vt:variant>
        <vt:lpwstr>mailto:erika@sustainablepath.org</vt:lpwstr>
      </vt:variant>
      <vt:variant>
        <vt:lpwstr/>
      </vt:variant>
      <vt:variant>
        <vt:i4>393262</vt:i4>
      </vt:variant>
      <vt:variant>
        <vt:i4>75</vt:i4>
      </vt:variant>
      <vt:variant>
        <vt:i4>0</vt:i4>
      </vt:variant>
      <vt:variant>
        <vt:i4>5</vt:i4>
      </vt:variant>
      <vt:variant>
        <vt:lpwstr>mailto:erika@sustainablepath.org</vt:lpwstr>
      </vt:variant>
      <vt:variant>
        <vt:lpwstr/>
      </vt:variant>
      <vt:variant>
        <vt:i4>393262</vt:i4>
      </vt:variant>
      <vt:variant>
        <vt:i4>72</vt:i4>
      </vt:variant>
      <vt:variant>
        <vt:i4>0</vt:i4>
      </vt:variant>
      <vt:variant>
        <vt:i4>5</vt:i4>
      </vt:variant>
      <vt:variant>
        <vt:lpwstr>mailto:erika@sustainablepath.org</vt:lpwstr>
      </vt:variant>
      <vt:variant>
        <vt:lpwstr/>
      </vt:variant>
      <vt:variant>
        <vt:i4>393262</vt:i4>
      </vt:variant>
      <vt:variant>
        <vt:i4>69</vt:i4>
      </vt:variant>
      <vt:variant>
        <vt:i4>0</vt:i4>
      </vt:variant>
      <vt:variant>
        <vt:i4>5</vt:i4>
      </vt:variant>
      <vt:variant>
        <vt:lpwstr>mailto:erika@sustainablepath.org</vt:lpwstr>
      </vt:variant>
      <vt:variant>
        <vt:lpwstr/>
      </vt:variant>
      <vt:variant>
        <vt:i4>393262</vt:i4>
      </vt:variant>
      <vt:variant>
        <vt:i4>66</vt:i4>
      </vt:variant>
      <vt:variant>
        <vt:i4>0</vt:i4>
      </vt:variant>
      <vt:variant>
        <vt:i4>5</vt:i4>
      </vt:variant>
      <vt:variant>
        <vt:lpwstr>mailto:erika@sustainablepath.org</vt:lpwstr>
      </vt:variant>
      <vt:variant>
        <vt:lpwstr/>
      </vt:variant>
      <vt:variant>
        <vt:i4>393262</vt:i4>
      </vt:variant>
      <vt:variant>
        <vt:i4>63</vt:i4>
      </vt:variant>
      <vt:variant>
        <vt:i4>0</vt:i4>
      </vt:variant>
      <vt:variant>
        <vt:i4>5</vt:i4>
      </vt:variant>
      <vt:variant>
        <vt:lpwstr>mailto:erika@sustainablepath.org</vt:lpwstr>
      </vt:variant>
      <vt:variant>
        <vt:lpwstr/>
      </vt:variant>
      <vt:variant>
        <vt:i4>393262</vt:i4>
      </vt:variant>
      <vt:variant>
        <vt:i4>60</vt:i4>
      </vt:variant>
      <vt:variant>
        <vt:i4>0</vt:i4>
      </vt:variant>
      <vt:variant>
        <vt:i4>5</vt:i4>
      </vt:variant>
      <vt:variant>
        <vt:lpwstr>mailto:erika@sustainablepath.org</vt:lpwstr>
      </vt:variant>
      <vt:variant>
        <vt:lpwstr/>
      </vt:variant>
      <vt:variant>
        <vt:i4>393262</vt:i4>
      </vt:variant>
      <vt:variant>
        <vt:i4>57</vt:i4>
      </vt:variant>
      <vt:variant>
        <vt:i4>0</vt:i4>
      </vt:variant>
      <vt:variant>
        <vt:i4>5</vt:i4>
      </vt:variant>
      <vt:variant>
        <vt:lpwstr>mailto:erika@sustainablepath.org</vt:lpwstr>
      </vt:variant>
      <vt:variant>
        <vt:lpwstr/>
      </vt:variant>
      <vt:variant>
        <vt:i4>393262</vt:i4>
      </vt:variant>
      <vt:variant>
        <vt:i4>54</vt:i4>
      </vt:variant>
      <vt:variant>
        <vt:i4>0</vt:i4>
      </vt:variant>
      <vt:variant>
        <vt:i4>5</vt:i4>
      </vt:variant>
      <vt:variant>
        <vt:lpwstr>mailto:erika@sustainablepath.org</vt:lpwstr>
      </vt:variant>
      <vt:variant>
        <vt:lpwstr/>
      </vt:variant>
      <vt:variant>
        <vt:i4>393262</vt:i4>
      </vt:variant>
      <vt:variant>
        <vt:i4>51</vt:i4>
      </vt:variant>
      <vt:variant>
        <vt:i4>0</vt:i4>
      </vt:variant>
      <vt:variant>
        <vt:i4>5</vt:i4>
      </vt:variant>
      <vt:variant>
        <vt:lpwstr>mailto:erika@sustainablepath.org</vt:lpwstr>
      </vt:variant>
      <vt:variant>
        <vt:lpwstr/>
      </vt:variant>
      <vt:variant>
        <vt:i4>8323109</vt:i4>
      </vt:variant>
      <vt:variant>
        <vt:i4>45</vt:i4>
      </vt:variant>
      <vt:variant>
        <vt:i4>0</vt:i4>
      </vt:variant>
      <vt:variant>
        <vt:i4>5</vt:i4>
      </vt:variant>
      <vt:variant>
        <vt:lpwstr>http://sustainablepath.org/wp-content/uploads/2011/11/sustainable-path-foundation-2012-rfp.pdf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cp:lastModifiedBy>
  <cp:revision>2</cp:revision>
  <cp:lastPrinted>2011-11-18T19:41:00Z</cp:lastPrinted>
  <dcterms:created xsi:type="dcterms:W3CDTF">2011-11-18T23:58:00Z</dcterms:created>
  <dcterms:modified xsi:type="dcterms:W3CDTF">2011-11-18T23:58:00Z</dcterms:modified>
</cp:coreProperties>
</file>